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69A6" w14:textId="5713371D" w:rsidR="00004554" w:rsidRPr="007B0EEE" w:rsidRDefault="00004554" w:rsidP="00004554">
      <w:pPr>
        <w:jc w:val="center"/>
        <w:rPr>
          <w:b/>
        </w:rPr>
      </w:pPr>
      <w:r w:rsidRPr="007B0EEE">
        <w:rPr>
          <w:b/>
        </w:rPr>
        <w:t>ΠΑΡΑΡΤΗΜΑ Ι</w:t>
      </w:r>
    </w:p>
    <w:p w14:paraId="27F6E118" w14:textId="00E16B11" w:rsidR="00004554" w:rsidRPr="007B0EEE" w:rsidRDefault="00F6230E" w:rsidP="0000455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D2F72" wp14:editId="7577814A">
                <wp:simplePos x="0" y="0"/>
                <wp:positionH relativeFrom="margin">
                  <wp:posOffset>85725</wp:posOffset>
                </wp:positionH>
                <wp:positionV relativeFrom="paragraph">
                  <wp:posOffset>272415</wp:posOffset>
                </wp:positionV>
                <wp:extent cx="9547225" cy="1409700"/>
                <wp:effectExtent l="0" t="0" r="0" b="0"/>
                <wp:wrapSquare wrapText="largest"/>
                <wp:docPr id="1099970977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7225" cy="140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5036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644"/>
                              <w:gridCol w:w="10392"/>
                            </w:tblGrid>
                            <w:tr w:rsidR="00004554" w14:paraId="3F538D03" w14:textId="77777777" w:rsidTr="00F6230E">
                              <w:trPr>
                                <w:trHeight w:val="454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05F3679" w14:textId="77777777" w:rsidR="00004554" w:rsidRDefault="00004554">
                                  <w:r>
                                    <w:t>ΟΝΟΜΑΤΕΠΩΝΥΜΟ ΓΕΩΡΓΟΥ  Ή ΕΠΩΝΥΜΙΑ:</w:t>
                                  </w:r>
                                </w:p>
                              </w:tc>
                              <w:tc>
                                <w:tcPr>
                                  <w:tcW w:w="103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B9A09D" w14:textId="77777777" w:rsidR="00004554" w:rsidRDefault="00004554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004554" w14:paraId="0CAEEAB8" w14:textId="77777777" w:rsidTr="00F6230E">
                              <w:trPr>
                                <w:trHeight w:val="454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3558E2D" w14:textId="77777777" w:rsidR="00004554" w:rsidRDefault="00004554">
                                  <w:r>
                                    <w:t>ΠΑΤΡΩΝΥΜΟ:</w:t>
                                  </w:r>
                                </w:p>
                              </w:tc>
                              <w:tc>
                                <w:tcPr>
                                  <w:tcW w:w="103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3BFEE9" w14:textId="77777777" w:rsidR="00004554" w:rsidRDefault="00004554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004554" w14:paraId="53987A0C" w14:textId="77777777" w:rsidTr="00F6230E">
                              <w:trPr>
                                <w:trHeight w:val="454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D6F3F8E" w14:textId="77777777" w:rsidR="00004554" w:rsidRDefault="00004554">
                                  <w:r>
                                    <w:t>ΑΦΜ:</w:t>
                                  </w:r>
                                </w:p>
                              </w:tc>
                              <w:tc>
                                <w:tcPr>
                                  <w:tcW w:w="103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E5F298" w14:textId="77777777" w:rsidR="00004554" w:rsidRDefault="00004554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004554" w14:paraId="097D8CDE" w14:textId="77777777" w:rsidTr="00F6230E">
                              <w:trPr>
                                <w:trHeight w:val="454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B8F0D7B" w14:textId="77777777" w:rsidR="00004554" w:rsidRDefault="00004554">
                                  <w:r>
                                    <w:t>ΕΔΡΑ ΕΚΜΕΤΑΛΛΕΥΣΗΣ:</w:t>
                                  </w:r>
                                </w:p>
                              </w:tc>
                              <w:tc>
                                <w:tcPr>
                                  <w:tcW w:w="103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04E978" w14:textId="77777777" w:rsidR="00004554" w:rsidRDefault="00004554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14:paraId="3091E62F" w14:textId="6F2412C2" w:rsidR="00004554" w:rsidRDefault="00004554" w:rsidP="00F623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D2F7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6.75pt;margin-top:21.45pt;width:751.7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" stroked="f">
                <v:fill opacity="0"/>
                <v:textbox inset="0,0,0,0">
                  <w:txbxContent>
                    <w:tbl>
                      <w:tblPr>
                        <w:tblW w:w="15036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644"/>
                        <w:gridCol w:w="10392"/>
                      </w:tblGrid>
                      <w:tr w:rsidR="00004554" w14:paraId="3F538D03" w14:textId="77777777" w:rsidTr="00F6230E">
                        <w:trPr>
                          <w:trHeight w:val="454"/>
                        </w:trPr>
                        <w:tc>
                          <w:tcPr>
                            <w:tcW w:w="46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05F3679" w14:textId="77777777" w:rsidR="00004554" w:rsidRDefault="00004554">
                            <w:r>
                              <w:t>ΟΝΟΜΑΤΕΠΩΝΥΜΟ ΓΕΩΡΓΟΥ  Ή ΕΠΩΝΥΜΙΑ:</w:t>
                            </w:r>
                          </w:p>
                        </w:tc>
                        <w:tc>
                          <w:tcPr>
                            <w:tcW w:w="103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B9A09D" w14:textId="77777777" w:rsidR="00004554" w:rsidRDefault="00004554">
                            <w:pPr>
                              <w:snapToGrid w:val="0"/>
                            </w:pPr>
                          </w:p>
                        </w:tc>
                      </w:tr>
                      <w:tr w:rsidR="00004554" w14:paraId="0CAEEAB8" w14:textId="77777777" w:rsidTr="00F6230E">
                        <w:trPr>
                          <w:trHeight w:val="454"/>
                        </w:trPr>
                        <w:tc>
                          <w:tcPr>
                            <w:tcW w:w="46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03558E2D" w14:textId="77777777" w:rsidR="00004554" w:rsidRDefault="00004554">
                            <w:r>
                              <w:t>ΠΑΤΡΩΝΥΜΟ:</w:t>
                            </w:r>
                          </w:p>
                        </w:tc>
                        <w:tc>
                          <w:tcPr>
                            <w:tcW w:w="103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3BFEE9" w14:textId="77777777" w:rsidR="00004554" w:rsidRDefault="00004554">
                            <w:pPr>
                              <w:snapToGrid w:val="0"/>
                            </w:pPr>
                          </w:p>
                        </w:tc>
                      </w:tr>
                      <w:tr w:rsidR="00004554" w14:paraId="53987A0C" w14:textId="77777777" w:rsidTr="00F6230E">
                        <w:trPr>
                          <w:trHeight w:val="454"/>
                        </w:trPr>
                        <w:tc>
                          <w:tcPr>
                            <w:tcW w:w="46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D6F3F8E" w14:textId="77777777" w:rsidR="00004554" w:rsidRDefault="00004554">
                            <w:r>
                              <w:t>ΑΦΜ:</w:t>
                            </w:r>
                          </w:p>
                        </w:tc>
                        <w:tc>
                          <w:tcPr>
                            <w:tcW w:w="103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E5F298" w14:textId="77777777" w:rsidR="00004554" w:rsidRDefault="00004554">
                            <w:pPr>
                              <w:snapToGrid w:val="0"/>
                            </w:pPr>
                          </w:p>
                        </w:tc>
                      </w:tr>
                      <w:tr w:rsidR="00004554" w14:paraId="097D8CDE" w14:textId="77777777" w:rsidTr="00F6230E">
                        <w:trPr>
                          <w:trHeight w:val="454"/>
                        </w:trPr>
                        <w:tc>
                          <w:tcPr>
                            <w:tcW w:w="46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1B8F0D7B" w14:textId="77777777" w:rsidR="00004554" w:rsidRDefault="00004554">
                            <w:r>
                              <w:t>ΕΔΡΑ ΕΚΜΕΤΑΛΛΕΥΣΗΣ:</w:t>
                            </w:r>
                          </w:p>
                        </w:tc>
                        <w:tc>
                          <w:tcPr>
                            <w:tcW w:w="103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04E978" w14:textId="77777777" w:rsidR="00004554" w:rsidRDefault="00004554">
                            <w:pPr>
                              <w:snapToGrid w:val="0"/>
                            </w:pPr>
                          </w:p>
                        </w:tc>
                      </w:tr>
                    </w:tbl>
                    <w:p w14:paraId="3091E62F" w14:textId="6F2412C2" w:rsidR="00004554" w:rsidRDefault="00004554" w:rsidP="00F6230E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004554" w:rsidRPr="007B0EEE">
        <w:rPr>
          <w:b/>
        </w:rPr>
        <w:t xml:space="preserve">ΜΗΤΡΩΟ ΕΙΣΡΟΩΝ </w:t>
      </w:r>
      <w:r w:rsidR="004B338F">
        <w:rPr>
          <w:b/>
        </w:rPr>
        <w:t>–</w:t>
      </w:r>
      <w:r w:rsidR="00004554" w:rsidRPr="00484705">
        <w:rPr>
          <w:b/>
        </w:rPr>
        <w:t xml:space="preserve"> </w:t>
      </w:r>
      <w:r w:rsidR="004B338F">
        <w:rPr>
          <w:b/>
        </w:rPr>
        <w:t xml:space="preserve">ΕΚΡΟΩΝ </w:t>
      </w:r>
      <w:r w:rsidR="00004554" w:rsidRPr="007B0EEE">
        <w:rPr>
          <w:b/>
        </w:rPr>
        <w:t>&amp; ΗΜΕΡΟΛΟΓΙΟ ΓΕΩΡΓΙΚΩΝ ΕΡΓΑΣΙΩΝ</w:t>
      </w:r>
    </w:p>
    <w:p w14:paraId="45261CC0" w14:textId="141DF1E6" w:rsidR="00004554" w:rsidRPr="007B0EEE" w:rsidRDefault="00004554" w:rsidP="00004554">
      <w:pPr>
        <w:widowControl w:val="0"/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</w:p>
    <w:p w14:paraId="6229D315" w14:textId="77777777" w:rsidR="00004554" w:rsidRPr="007B0EEE" w:rsidRDefault="00004554" w:rsidP="00004554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  <w:u w:val="single"/>
        </w:rPr>
      </w:pPr>
      <w:r w:rsidRPr="007B0EEE">
        <w:rPr>
          <w:b/>
          <w:bCs/>
          <w:color w:val="000000"/>
          <w:sz w:val="20"/>
          <w:szCs w:val="20"/>
          <w:u w:val="single"/>
        </w:rPr>
        <w:t xml:space="preserve">Οδηγίες Συμπλήρωσης Πινάκων : </w:t>
      </w:r>
    </w:p>
    <w:p w14:paraId="7993A497" w14:textId="137BA358" w:rsidR="00004554" w:rsidRDefault="00004554" w:rsidP="002B2F75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7B0EEE">
        <w:rPr>
          <w:b/>
          <w:bCs/>
          <w:color w:val="000000"/>
          <w:sz w:val="20"/>
          <w:szCs w:val="20"/>
        </w:rPr>
        <w:t>Πίνακας Α</w:t>
      </w:r>
      <w:r w:rsidRPr="007B0EEE">
        <w:rPr>
          <w:color w:val="000000"/>
          <w:sz w:val="20"/>
          <w:szCs w:val="20"/>
        </w:rPr>
        <w:t xml:space="preserve">: Γίνεται η αναλυτική καταγραφή όλων των εφοδίων που εισάγονται στην εκμετάλλευση, καθώς και των στοιχείων των προμηθευτών τους. Στην στήλη </w:t>
      </w:r>
      <w:r w:rsidRPr="007B0EEE">
        <w:rPr>
          <w:b/>
          <w:bCs/>
          <w:color w:val="000000"/>
          <w:sz w:val="20"/>
          <w:szCs w:val="20"/>
        </w:rPr>
        <w:t xml:space="preserve">ΕΙΔΟΣ ΠΡΟΪΟΝΤΟΣ </w:t>
      </w:r>
      <w:r w:rsidRPr="00FE4C5D">
        <w:rPr>
          <w:color w:val="000000"/>
          <w:sz w:val="20"/>
          <w:szCs w:val="20"/>
        </w:rPr>
        <w:t xml:space="preserve">καταχωρείται η κατηγορία που ανήκει το προϊόν π.χ. </w:t>
      </w:r>
      <w:proofErr w:type="spellStart"/>
      <w:r w:rsidRPr="00FE4C5D">
        <w:rPr>
          <w:color w:val="000000"/>
          <w:sz w:val="20"/>
          <w:szCs w:val="20"/>
        </w:rPr>
        <w:t>φυτοπροστατευτικά</w:t>
      </w:r>
      <w:proofErr w:type="spellEnd"/>
      <w:r w:rsidRPr="00FE4C5D">
        <w:rPr>
          <w:color w:val="000000"/>
          <w:sz w:val="20"/>
          <w:szCs w:val="20"/>
        </w:rPr>
        <w:t xml:space="preserve"> (εντομοκτόνα, ζιζανιοκτόνα, μυκητοκτόνα κ.α.), απωθητικά, κοπριά, λιπάσματα, βολβοί, σπόροι</w:t>
      </w:r>
      <w:r w:rsidR="00BF1625" w:rsidRPr="00FE4C5D">
        <w:rPr>
          <w:color w:val="000000"/>
          <w:sz w:val="20"/>
          <w:szCs w:val="20"/>
        </w:rPr>
        <w:t>, καύσιμα</w:t>
      </w:r>
      <w:r w:rsidR="00B6076D" w:rsidRPr="00FE4C5D">
        <w:rPr>
          <w:color w:val="000000"/>
          <w:sz w:val="20"/>
          <w:szCs w:val="20"/>
        </w:rPr>
        <w:t>, ηλεκτρικό ρεύμα</w:t>
      </w:r>
      <w:r w:rsidRPr="00FE4C5D">
        <w:rPr>
          <w:color w:val="000000"/>
          <w:sz w:val="20"/>
          <w:szCs w:val="20"/>
        </w:rPr>
        <w:t xml:space="preserve"> κ.α. Η στήλη </w:t>
      </w:r>
      <w:r w:rsidRPr="00FE4C5D">
        <w:rPr>
          <w:b/>
          <w:bCs/>
          <w:color w:val="000000"/>
          <w:sz w:val="20"/>
          <w:szCs w:val="20"/>
        </w:rPr>
        <w:t xml:space="preserve">ΑΝΑΛΟΓΙΑ Ν-Ρ-Κ (ΓΙΑ ΛΙΠΑΣΜΑΤΑ) </w:t>
      </w:r>
      <w:r w:rsidRPr="00FE4C5D">
        <w:rPr>
          <w:color w:val="000000"/>
          <w:sz w:val="20"/>
          <w:szCs w:val="20"/>
        </w:rPr>
        <w:t xml:space="preserve">συμπληρώνεται μόνο για τις καταχωρήσεις λιπασμάτων. Πάνω στη συσκευασία του λιπάσματος αναγράφεται η αναλογία </w:t>
      </w:r>
      <w:r w:rsidRPr="00FE4C5D">
        <w:rPr>
          <w:b/>
          <w:bCs/>
          <w:color w:val="000000"/>
          <w:sz w:val="20"/>
          <w:szCs w:val="20"/>
        </w:rPr>
        <w:t xml:space="preserve">Ν (Άζωτο) </w:t>
      </w:r>
      <w:r w:rsidRPr="00FE4C5D">
        <w:rPr>
          <w:color w:val="000000"/>
          <w:sz w:val="20"/>
          <w:szCs w:val="20"/>
        </w:rPr>
        <w:t xml:space="preserve">- </w:t>
      </w:r>
      <w:r w:rsidRPr="00FE4C5D">
        <w:rPr>
          <w:b/>
          <w:bCs/>
          <w:color w:val="000000"/>
          <w:sz w:val="20"/>
          <w:szCs w:val="20"/>
        </w:rPr>
        <w:t xml:space="preserve">P </w:t>
      </w:r>
      <w:r w:rsidRPr="00FE4C5D">
        <w:rPr>
          <w:color w:val="000000"/>
          <w:sz w:val="20"/>
          <w:szCs w:val="20"/>
        </w:rPr>
        <w:t>(</w:t>
      </w:r>
      <w:r w:rsidRPr="00FE4C5D">
        <w:rPr>
          <w:b/>
          <w:bCs/>
          <w:color w:val="000000"/>
          <w:sz w:val="20"/>
          <w:szCs w:val="20"/>
        </w:rPr>
        <w:t>Φώσφορος</w:t>
      </w:r>
      <w:r w:rsidRPr="00FE4C5D">
        <w:rPr>
          <w:color w:val="000000"/>
          <w:sz w:val="20"/>
          <w:szCs w:val="20"/>
        </w:rPr>
        <w:t xml:space="preserve">) - </w:t>
      </w:r>
      <w:r w:rsidRPr="00FE4C5D">
        <w:rPr>
          <w:b/>
          <w:bCs/>
          <w:color w:val="000000"/>
          <w:sz w:val="20"/>
          <w:szCs w:val="20"/>
        </w:rPr>
        <w:t xml:space="preserve">Κ (Κάλιο) </w:t>
      </w:r>
      <w:r w:rsidRPr="00FE4C5D">
        <w:rPr>
          <w:color w:val="000000"/>
          <w:sz w:val="20"/>
          <w:szCs w:val="20"/>
        </w:rPr>
        <w:t xml:space="preserve">π.χ. «11-15-15». </w:t>
      </w:r>
      <w:r w:rsidR="002B2F75" w:rsidRPr="00FE4C5D">
        <w:rPr>
          <w:color w:val="000000"/>
          <w:sz w:val="20"/>
          <w:szCs w:val="20"/>
        </w:rPr>
        <w:t xml:space="preserve">Η στήλη </w:t>
      </w:r>
      <w:r w:rsidR="002B2F75" w:rsidRPr="00FE4C5D">
        <w:rPr>
          <w:b/>
          <w:bCs/>
          <w:color w:val="000000"/>
          <w:sz w:val="20"/>
          <w:szCs w:val="20"/>
        </w:rPr>
        <w:t xml:space="preserve">ΛΙΠΑΣΜΑΤΑ ΒΡΑΔΕΙΑΣ ΑΠΟΔΕΣΜΕΥΣΗΣ Ή ΜΕ ΠΑΡΕΜΠΟΔΙΣΤΕΣ </w:t>
      </w:r>
      <w:r w:rsidR="002B2F75" w:rsidRPr="00FE4C5D">
        <w:rPr>
          <w:color w:val="000000"/>
          <w:sz w:val="20"/>
          <w:szCs w:val="20"/>
        </w:rPr>
        <w:t>συμπληρώνεται μόνο στην περίπτωση προμήθειας των σχετικών λιπασμάτων.</w:t>
      </w:r>
      <w:r w:rsidR="002B2F75" w:rsidRPr="00FE4C5D">
        <w:t xml:space="preserve"> </w:t>
      </w:r>
      <w:r w:rsidR="002B2F75" w:rsidRPr="00FE4C5D">
        <w:rPr>
          <w:sz w:val="20"/>
          <w:szCs w:val="20"/>
        </w:rPr>
        <w:t xml:space="preserve">Η στήλη </w:t>
      </w:r>
      <w:r w:rsidR="002B2F75" w:rsidRPr="00FE4C5D">
        <w:rPr>
          <w:b/>
          <w:bCs/>
          <w:color w:val="000000"/>
          <w:sz w:val="20"/>
          <w:szCs w:val="20"/>
        </w:rPr>
        <w:t>ΔΡΑΣΤΙΚΗ ΟΥΣΙΑ (ΓΙΑ ΦΥΤΟΠΡΟΣΤΑΤΕΥΤΙΚΑ)</w:t>
      </w:r>
      <w:r w:rsidR="00975CD2" w:rsidRPr="00FE4C5D">
        <w:t xml:space="preserve"> </w:t>
      </w:r>
      <w:r w:rsidR="002B2F75" w:rsidRPr="00FE4C5D">
        <w:rPr>
          <w:color w:val="000000"/>
          <w:sz w:val="20"/>
          <w:szCs w:val="20"/>
        </w:rPr>
        <w:t>συμπληρώνεται μόνο στην περίπτωση προμήθειας φυτοπροστατευτικών.</w:t>
      </w:r>
      <w:r w:rsidR="00C1484D" w:rsidRPr="00FE4C5D">
        <w:rPr>
          <w:color w:val="000000"/>
          <w:sz w:val="20"/>
          <w:szCs w:val="20"/>
        </w:rPr>
        <w:t xml:space="preserve"> Στη στήλη </w:t>
      </w:r>
      <w:r w:rsidR="00C1484D" w:rsidRPr="00FE4C5D">
        <w:rPr>
          <w:b/>
          <w:bCs/>
          <w:color w:val="000000"/>
          <w:sz w:val="20"/>
          <w:szCs w:val="20"/>
        </w:rPr>
        <w:t xml:space="preserve">ΠΗΓΗ ΕΝΕΡΓΕΙΑΣ </w:t>
      </w:r>
      <w:r w:rsidR="00C1484D" w:rsidRPr="00FE4C5D">
        <w:rPr>
          <w:color w:val="000000"/>
          <w:sz w:val="20"/>
          <w:szCs w:val="20"/>
        </w:rPr>
        <w:t>καταχωρείται η πηγή της χρησιμοποιούμενης</w:t>
      </w:r>
      <w:r w:rsidR="00337938" w:rsidRPr="00FE4C5D">
        <w:rPr>
          <w:color w:val="000000"/>
          <w:sz w:val="20"/>
          <w:szCs w:val="20"/>
        </w:rPr>
        <w:t xml:space="preserve"> ή/και της παραγ</w:t>
      </w:r>
      <w:r w:rsidR="00630D03" w:rsidRPr="00FE4C5D">
        <w:rPr>
          <w:color w:val="000000"/>
          <w:sz w:val="20"/>
          <w:szCs w:val="20"/>
        </w:rPr>
        <w:t>ό</w:t>
      </w:r>
      <w:r w:rsidR="00337938" w:rsidRPr="00FE4C5D">
        <w:rPr>
          <w:color w:val="000000"/>
          <w:sz w:val="20"/>
          <w:szCs w:val="20"/>
        </w:rPr>
        <w:t>μενης</w:t>
      </w:r>
      <w:r w:rsidR="00C1484D" w:rsidRPr="00FE4C5D">
        <w:rPr>
          <w:color w:val="000000"/>
          <w:sz w:val="20"/>
          <w:szCs w:val="20"/>
        </w:rPr>
        <w:t xml:space="preserve"> ενέργειας στη γεωργική εκμετάλλευση</w:t>
      </w:r>
      <w:r w:rsidR="00C6423A" w:rsidRPr="00FE4C5D">
        <w:rPr>
          <w:color w:val="000000"/>
          <w:sz w:val="20"/>
          <w:szCs w:val="20"/>
        </w:rPr>
        <w:t xml:space="preserve"> π.χ. πετρέλαιο κίνησης</w:t>
      </w:r>
      <w:r w:rsidR="00975CD2" w:rsidRPr="00FE4C5D">
        <w:rPr>
          <w:color w:val="000000"/>
          <w:sz w:val="20"/>
          <w:szCs w:val="20"/>
        </w:rPr>
        <w:t xml:space="preserve"> γεωργικού ελκυστήρα</w:t>
      </w:r>
      <w:r w:rsidR="00C6423A" w:rsidRPr="00FE4C5D">
        <w:rPr>
          <w:color w:val="000000"/>
          <w:sz w:val="20"/>
          <w:szCs w:val="20"/>
        </w:rPr>
        <w:t>,</w:t>
      </w:r>
      <w:r w:rsidR="00A36408" w:rsidRPr="00FE4C5D">
        <w:rPr>
          <w:color w:val="000000"/>
          <w:sz w:val="20"/>
          <w:szCs w:val="20"/>
        </w:rPr>
        <w:t xml:space="preserve"> ηλεκτρική ενέργεια </w:t>
      </w:r>
      <w:r w:rsidR="00DC6FB7" w:rsidRPr="00FE4C5D">
        <w:rPr>
          <w:color w:val="000000"/>
          <w:sz w:val="20"/>
          <w:szCs w:val="20"/>
        </w:rPr>
        <w:t xml:space="preserve">ή πετρέλαιο </w:t>
      </w:r>
      <w:r w:rsidR="00A36408" w:rsidRPr="00FE4C5D">
        <w:rPr>
          <w:color w:val="000000"/>
          <w:sz w:val="20"/>
          <w:szCs w:val="20"/>
        </w:rPr>
        <w:t>για</w:t>
      </w:r>
      <w:r w:rsidR="00DC6FB7" w:rsidRPr="00FE4C5D">
        <w:rPr>
          <w:color w:val="000000"/>
          <w:sz w:val="20"/>
          <w:szCs w:val="20"/>
        </w:rPr>
        <w:t xml:space="preserve"> τη</w:t>
      </w:r>
      <w:r w:rsidR="00A36408" w:rsidRPr="00FE4C5D">
        <w:rPr>
          <w:color w:val="000000"/>
          <w:sz w:val="20"/>
          <w:szCs w:val="20"/>
        </w:rPr>
        <w:t xml:space="preserve"> λειτουργία εξοπλισμού άντλησης </w:t>
      </w:r>
      <w:r w:rsidR="00630D03" w:rsidRPr="00FE4C5D">
        <w:rPr>
          <w:color w:val="000000"/>
          <w:sz w:val="20"/>
          <w:szCs w:val="20"/>
        </w:rPr>
        <w:t>ή/</w:t>
      </w:r>
      <w:r w:rsidR="00F76B15" w:rsidRPr="00FE4C5D">
        <w:rPr>
          <w:color w:val="000000"/>
          <w:sz w:val="20"/>
          <w:szCs w:val="20"/>
        </w:rPr>
        <w:t xml:space="preserve">και εφαρμογής </w:t>
      </w:r>
      <w:r w:rsidR="00A36408" w:rsidRPr="00FE4C5D">
        <w:rPr>
          <w:color w:val="000000"/>
          <w:sz w:val="20"/>
          <w:szCs w:val="20"/>
        </w:rPr>
        <w:t>αρδευτικού νερού</w:t>
      </w:r>
      <w:r w:rsidR="00630D03" w:rsidRPr="00FE4C5D">
        <w:rPr>
          <w:color w:val="000000"/>
          <w:sz w:val="20"/>
          <w:szCs w:val="20"/>
        </w:rPr>
        <w:t xml:space="preserve">, </w:t>
      </w:r>
      <w:r w:rsidR="00DC6FB7" w:rsidRPr="00FE4C5D">
        <w:rPr>
          <w:color w:val="000000"/>
          <w:sz w:val="20"/>
          <w:szCs w:val="20"/>
        </w:rPr>
        <w:t xml:space="preserve">ηλεκτρική ενέργεια </w:t>
      </w:r>
      <w:r w:rsidR="00933135" w:rsidRPr="00FE4C5D">
        <w:rPr>
          <w:color w:val="000000"/>
          <w:sz w:val="20"/>
          <w:szCs w:val="20"/>
        </w:rPr>
        <w:t>παραγόμενη μέσω</w:t>
      </w:r>
      <w:r w:rsidR="00630D03" w:rsidRPr="00FE4C5D">
        <w:rPr>
          <w:color w:val="000000"/>
          <w:sz w:val="20"/>
          <w:szCs w:val="20"/>
        </w:rPr>
        <w:t xml:space="preserve"> ανανεώσιμων πηγών ενέργειας αποκλειστικά για την κάλυψη του συνόλου ή μέρους των ενεργειακών αναγκών της εκμετάλλευσης </w:t>
      </w:r>
      <w:r w:rsidR="00A36408" w:rsidRPr="00FE4C5D">
        <w:rPr>
          <w:color w:val="000000"/>
          <w:sz w:val="20"/>
          <w:szCs w:val="20"/>
        </w:rPr>
        <w:t>κτλ.</w:t>
      </w:r>
      <w:r w:rsidR="00A36408">
        <w:rPr>
          <w:color w:val="000000"/>
          <w:sz w:val="20"/>
          <w:szCs w:val="20"/>
        </w:rPr>
        <w:t xml:space="preserve"> </w:t>
      </w:r>
      <w:r w:rsidR="00C6423A">
        <w:rPr>
          <w:color w:val="000000"/>
          <w:sz w:val="20"/>
          <w:szCs w:val="20"/>
        </w:rPr>
        <w:t xml:space="preserve"> </w:t>
      </w:r>
    </w:p>
    <w:p w14:paraId="4A72608C" w14:textId="5E128B4D" w:rsidR="002241F8" w:rsidRPr="00FB7FFD" w:rsidRDefault="002241F8" w:rsidP="002B2F75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2241F8">
        <w:rPr>
          <w:b/>
          <w:bCs/>
          <w:color w:val="000000"/>
          <w:sz w:val="20"/>
          <w:szCs w:val="20"/>
        </w:rPr>
        <w:t>Πίνακας</w:t>
      </w:r>
      <w:r>
        <w:rPr>
          <w:color w:val="000000"/>
          <w:sz w:val="20"/>
          <w:szCs w:val="20"/>
        </w:rPr>
        <w:t xml:space="preserve"> </w:t>
      </w:r>
      <w:r w:rsidRPr="002241F8">
        <w:rPr>
          <w:b/>
          <w:bCs/>
          <w:color w:val="000000"/>
          <w:sz w:val="20"/>
          <w:szCs w:val="20"/>
        </w:rPr>
        <w:t>Στοιχεία αγροτεμαχίου</w:t>
      </w:r>
      <w:r w:rsidRPr="002241F8">
        <w:rPr>
          <w:color w:val="000000"/>
          <w:sz w:val="20"/>
          <w:szCs w:val="20"/>
        </w:rPr>
        <w:t xml:space="preserve">: </w:t>
      </w:r>
      <w:r>
        <w:rPr>
          <w:color w:val="000000"/>
          <w:sz w:val="20"/>
          <w:szCs w:val="20"/>
        </w:rPr>
        <w:t>Συμπληρώνεται διακριτά για κάθε αγροτεμάχιο της εκμετάλλευσης</w:t>
      </w:r>
      <w:r w:rsidR="00FB7FFD" w:rsidRPr="00FB7FFD">
        <w:rPr>
          <w:color w:val="000000"/>
          <w:sz w:val="20"/>
          <w:szCs w:val="20"/>
        </w:rPr>
        <w:t>.</w:t>
      </w:r>
    </w:p>
    <w:p w14:paraId="135081E7" w14:textId="0FB02B82" w:rsidR="00004554" w:rsidRPr="0073058C" w:rsidRDefault="00004554" w:rsidP="00004554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7B0EEE">
        <w:rPr>
          <w:b/>
          <w:bCs/>
          <w:color w:val="000000"/>
          <w:sz w:val="20"/>
          <w:szCs w:val="20"/>
        </w:rPr>
        <w:t xml:space="preserve">Πίνακας </w:t>
      </w:r>
      <w:r w:rsidR="00F6230E">
        <w:rPr>
          <w:b/>
          <w:bCs/>
          <w:color w:val="000000"/>
          <w:sz w:val="20"/>
          <w:szCs w:val="20"/>
        </w:rPr>
        <w:t>Β</w:t>
      </w:r>
      <w:r w:rsidRPr="007B0EEE">
        <w:rPr>
          <w:color w:val="000000"/>
          <w:sz w:val="20"/>
          <w:szCs w:val="20"/>
        </w:rPr>
        <w:t xml:space="preserve">: Καταχωρούνται όλες οι γεωργικές εργασίες αναλυτικά για κάθε αγροτεμάχιο της εκμετάλλευσης. Ο αύξων αριθμός αγροτεμαχίου (Α/Α) της τελευταίας Αίτησης Ενιαίας Ενίσχυσης, η τοποθεσία, η έκταση σε </w:t>
      </w:r>
      <w:proofErr w:type="spellStart"/>
      <w:r w:rsidRPr="007B0EEE">
        <w:rPr>
          <w:color w:val="000000"/>
          <w:sz w:val="20"/>
          <w:szCs w:val="20"/>
        </w:rPr>
        <w:t>Ηa</w:t>
      </w:r>
      <w:proofErr w:type="spellEnd"/>
      <w:r w:rsidRPr="007B0EEE">
        <w:rPr>
          <w:color w:val="000000"/>
          <w:sz w:val="20"/>
          <w:szCs w:val="20"/>
        </w:rPr>
        <w:t xml:space="preserve"> [1 </w:t>
      </w:r>
      <w:proofErr w:type="spellStart"/>
      <w:r w:rsidRPr="007B0EEE">
        <w:rPr>
          <w:color w:val="000000"/>
          <w:sz w:val="20"/>
          <w:szCs w:val="20"/>
        </w:rPr>
        <w:t>Ha</w:t>
      </w:r>
      <w:proofErr w:type="spellEnd"/>
      <w:r w:rsidRPr="007B0EEE">
        <w:rPr>
          <w:color w:val="000000"/>
          <w:sz w:val="20"/>
          <w:szCs w:val="20"/>
        </w:rPr>
        <w:t xml:space="preserve"> (εκτάριο) = 10 στρέμματα] και η καλλιέργεια είναι τα στοιχεία που περιγράφουν το αγροτεμάχιο που πραγματοποιήθηκε η συγκεκριμένη γεωργική εργασία. Το είδος προϊόντος, το εμπορικό όνομα / ποικιλία και η ποσότητα, είναι τα στοιχεία που περιγράφουν το προϊόν που χρησιμοποιήθηκε στη συγκεκριμένη εργασία. Αν έγινε χρήση περισσότερων προϊόντων συμπληρώνονται και στις επόμενες γραμμές. Στην στήλη </w:t>
      </w:r>
      <w:r w:rsidRPr="007B0EEE">
        <w:rPr>
          <w:b/>
          <w:bCs/>
          <w:color w:val="000000"/>
          <w:sz w:val="20"/>
          <w:szCs w:val="20"/>
        </w:rPr>
        <w:t xml:space="preserve">ΕΡΓΑΣΙΑ </w:t>
      </w:r>
      <w:r w:rsidRPr="007B0EEE">
        <w:rPr>
          <w:color w:val="000000"/>
          <w:sz w:val="20"/>
          <w:szCs w:val="20"/>
        </w:rPr>
        <w:t xml:space="preserve">καταγράφεται μια σύντομη περιγραφή της γεωργικής εργασίας π.χ. λίπανση, σπορά, </w:t>
      </w:r>
      <w:proofErr w:type="spellStart"/>
      <w:r w:rsidRPr="007B0EEE">
        <w:rPr>
          <w:color w:val="000000"/>
          <w:sz w:val="20"/>
          <w:szCs w:val="20"/>
        </w:rPr>
        <w:t>ζιζανιοκτονία</w:t>
      </w:r>
      <w:proofErr w:type="spellEnd"/>
      <w:r w:rsidR="00BF1625">
        <w:rPr>
          <w:color w:val="000000"/>
          <w:sz w:val="20"/>
          <w:szCs w:val="20"/>
        </w:rPr>
        <w:t xml:space="preserve">, </w:t>
      </w:r>
      <w:r w:rsidR="001857ED">
        <w:rPr>
          <w:color w:val="000000"/>
          <w:sz w:val="20"/>
          <w:szCs w:val="20"/>
        </w:rPr>
        <w:t xml:space="preserve">άρδευση </w:t>
      </w:r>
      <w:r w:rsidRPr="007B0EEE">
        <w:rPr>
          <w:color w:val="000000"/>
          <w:sz w:val="20"/>
          <w:szCs w:val="20"/>
        </w:rPr>
        <w:t xml:space="preserve">κ.τ.λ. </w:t>
      </w:r>
      <w:r w:rsidR="00E907F0" w:rsidRPr="00E907F0">
        <w:rPr>
          <w:color w:val="000000"/>
          <w:sz w:val="20"/>
          <w:szCs w:val="20"/>
        </w:rPr>
        <w:t xml:space="preserve">Εδώ καταγράφεται και η διαχείριση υπολειμμάτων </w:t>
      </w:r>
      <w:r w:rsidR="0073058C">
        <w:rPr>
          <w:color w:val="000000"/>
          <w:sz w:val="20"/>
          <w:szCs w:val="20"/>
        </w:rPr>
        <w:t>π.χ.</w:t>
      </w:r>
      <w:r w:rsidR="00E907F0" w:rsidRPr="00E907F0">
        <w:rPr>
          <w:color w:val="000000"/>
          <w:sz w:val="20"/>
          <w:szCs w:val="20"/>
        </w:rPr>
        <w:t xml:space="preserve"> </w:t>
      </w:r>
      <w:r w:rsidR="0087227B">
        <w:rPr>
          <w:color w:val="000000"/>
          <w:sz w:val="20"/>
          <w:szCs w:val="20"/>
        </w:rPr>
        <w:t>κ</w:t>
      </w:r>
      <w:r w:rsidR="00E907F0" w:rsidRPr="00E907F0">
        <w:rPr>
          <w:color w:val="000000"/>
          <w:sz w:val="20"/>
          <w:szCs w:val="20"/>
        </w:rPr>
        <w:t>αύση</w:t>
      </w:r>
      <w:r w:rsidR="0087227B">
        <w:rPr>
          <w:color w:val="000000"/>
          <w:sz w:val="20"/>
          <w:szCs w:val="20"/>
        </w:rPr>
        <w:t xml:space="preserve"> </w:t>
      </w:r>
      <w:r w:rsidR="00E907F0" w:rsidRPr="00E907F0">
        <w:rPr>
          <w:color w:val="000000"/>
          <w:sz w:val="20"/>
          <w:szCs w:val="20"/>
        </w:rPr>
        <w:t>/</w:t>
      </w:r>
      <w:r w:rsidR="0087227B">
        <w:rPr>
          <w:color w:val="000000"/>
          <w:sz w:val="20"/>
          <w:szCs w:val="20"/>
        </w:rPr>
        <w:t xml:space="preserve"> </w:t>
      </w:r>
      <w:r w:rsidR="00E907F0" w:rsidRPr="00E907F0">
        <w:rPr>
          <w:color w:val="000000"/>
          <w:sz w:val="20"/>
          <w:szCs w:val="20"/>
        </w:rPr>
        <w:t>απόθεση στο χωράφι</w:t>
      </w:r>
      <w:r w:rsidR="0087227B">
        <w:rPr>
          <w:color w:val="000000"/>
          <w:sz w:val="20"/>
          <w:szCs w:val="20"/>
        </w:rPr>
        <w:t xml:space="preserve"> </w:t>
      </w:r>
      <w:r w:rsidR="00E907F0" w:rsidRPr="00E907F0">
        <w:rPr>
          <w:color w:val="000000"/>
          <w:sz w:val="20"/>
          <w:szCs w:val="20"/>
        </w:rPr>
        <w:t>/</w:t>
      </w:r>
      <w:r w:rsidR="0087227B">
        <w:rPr>
          <w:color w:val="000000"/>
          <w:sz w:val="20"/>
          <w:szCs w:val="20"/>
        </w:rPr>
        <w:t xml:space="preserve"> ε</w:t>
      </w:r>
      <w:r w:rsidR="00E907F0" w:rsidRPr="00E907F0">
        <w:rPr>
          <w:color w:val="000000"/>
          <w:sz w:val="20"/>
          <w:szCs w:val="20"/>
        </w:rPr>
        <w:t>νσωμάτωση</w:t>
      </w:r>
      <w:r w:rsidR="0087227B">
        <w:rPr>
          <w:color w:val="000000"/>
          <w:sz w:val="20"/>
          <w:szCs w:val="20"/>
        </w:rPr>
        <w:t xml:space="preserve"> </w:t>
      </w:r>
      <w:r w:rsidR="00E907F0" w:rsidRPr="00E907F0">
        <w:rPr>
          <w:color w:val="000000"/>
          <w:sz w:val="20"/>
          <w:szCs w:val="20"/>
        </w:rPr>
        <w:t>/ εδαφοκάλυψη (</w:t>
      </w:r>
      <w:proofErr w:type="spellStart"/>
      <w:r w:rsidR="00E907F0" w:rsidRPr="00E907F0">
        <w:rPr>
          <w:color w:val="000000"/>
          <w:sz w:val="20"/>
          <w:szCs w:val="20"/>
        </w:rPr>
        <w:t>mulch</w:t>
      </w:r>
      <w:proofErr w:type="spellEnd"/>
      <w:r w:rsidR="00E907F0" w:rsidRPr="00E907F0">
        <w:rPr>
          <w:color w:val="000000"/>
          <w:sz w:val="20"/>
          <w:szCs w:val="20"/>
        </w:rPr>
        <w:t xml:space="preserve">) / </w:t>
      </w:r>
      <w:r w:rsidR="0087227B">
        <w:rPr>
          <w:color w:val="000000"/>
          <w:sz w:val="20"/>
          <w:szCs w:val="20"/>
          <w:lang w:val="en-US"/>
        </w:rPr>
        <w:t>c</w:t>
      </w:r>
      <w:proofErr w:type="spellStart"/>
      <w:r w:rsidR="00E907F0" w:rsidRPr="00E907F0">
        <w:rPr>
          <w:color w:val="000000"/>
          <w:sz w:val="20"/>
          <w:szCs w:val="20"/>
        </w:rPr>
        <w:t>ompost</w:t>
      </w:r>
      <w:proofErr w:type="spellEnd"/>
      <w:r w:rsidR="00E907F0">
        <w:rPr>
          <w:color w:val="000000"/>
          <w:sz w:val="20"/>
          <w:szCs w:val="20"/>
        </w:rPr>
        <w:t>.</w:t>
      </w:r>
      <w:r w:rsidR="00E907F0" w:rsidRPr="00E907F0">
        <w:rPr>
          <w:color w:val="000000"/>
          <w:sz w:val="20"/>
          <w:szCs w:val="20"/>
        </w:rPr>
        <w:t xml:space="preserve"> </w:t>
      </w:r>
      <w:r w:rsidR="0073058C">
        <w:rPr>
          <w:color w:val="000000"/>
          <w:sz w:val="20"/>
          <w:szCs w:val="20"/>
        </w:rPr>
        <w:t xml:space="preserve">Σε περίπτωση που μία εργασία παρουσιάζει περισσότερες από μία </w:t>
      </w:r>
      <w:r w:rsidR="006E693E">
        <w:rPr>
          <w:color w:val="000000"/>
          <w:sz w:val="20"/>
          <w:szCs w:val="20"/>
        </w:rPr>
        <w:t>πηγές εκπομπών άνθρακα</w:t>
      </w:r>
      <w:r w:rsidR="00AC39F7" w:rsidRPr="00AC39F7">
        <w:rPr>
          <w:color w:val="000000"/>
          <w:sz w:val="20"/>
          <w:szCs w:val="20"/>
        </w:rPr>
        <w:t>,</w:t>
      </w:r>
      <w:r w:rsidR="0073058C">
        <w:rPr>
          <w:color w:val="000000"/>
          <w:sz w:val="20"/>
          <w:szCs w:val="20"/>
        </w:rPr>
        <w:t xml:space="preserve"> η εργασία καταγράφεται τόσες φορές όσες και οι εκ</w:t>
      </w:r>
      <w:r w:rsidR="006E693E">
        <w:rPr>
          <w:color w:val="000000"/>
          <w:sz w:val="20"/>
          <w:szCs w:val="20"/>
        </w:rPr>
        <w:t>πομπές</w:t>
      </w:r>
      <w:r w:rsidR="0073058C">
        <w:rPr>
          <w:color w:val="000000"/>
          <w:sz w:val="20"/>
          <w:szCs w:val="20"/>
        </w:rPr>
        <w:t xml:space="preserve"> της. Για παράδειγμα η χρήση </w:t>
      </w:r>
      <w:proofErr w:type="spellStart"/>
      <w:r w:rsidR="0073058C">
        <w:rPr>
          <w:color w:val="000000"/>
          <w:sz w:val="20"/>
          <w:szCs w:val="20"/>
        </w:rPr>
        <w:t>λιπασματοδιανομέα</w:t>
      </w:r>
      <w:proofErr w:type="spellEnd"/>
      <w:r w:rsidR="0073058C">
        <w:rPr>
          <w:color w:val="000000"/>
          <w:sz w:val="20"/>
          <w:szCs w:val="20"/>
        </w:rPr>
        <w:t xml:space="preserve"> καταγράφεται μία φορά σε ότι αφορά το λίπασμα</w:t>
      </w:r>
      <w:r w:rsidR="006E693E" w:rsidRPr="006E693E">
        <w:rPr>
          <w:color w:val="000000"/>
          <w:sz w:val="20"/>
          <w:szCs w:val="20"/>
        </w:rPr>
        <w:t xml:space="preserve"> (</w:t>
      </w:r>
      <w:r w:rsidR="006E693E">
        <w:rPr>
          <w:color w:val="000000"/>
          <w:sz w:val="20"/>
          <w:szCs w:val="20"/>
        </w:rPr>
        <w:t>πρώτη πηγή εκπομπής άνθρακα)</w:t>
      </w:r>
      <w:r w:rsidR="0073058C">
        <w:rPr>
          <w:color w:val="000000"/>
          <w:sz w:val="20"/>
          <w:szCs w:val="20"/>
        </w:rPr>
        <w:t xml:space="preserve"> και μία φορά σε ότι αφορά την κατανάλωση καυσίμου</w:t>
      </w:r>
      <w:r w:rsidR="006E693E">
        <w:rPr>
          <w:color w:val="000000"/>
          <w:sz w:val="20"/>
          <w:szCs w:val="20"/>
        </w:rPr>
        <w:t xml:space="preserve"> (δεύτερη πηγή εκπομπής άνθρακα)</w:t>
      </w:r>
      <w:r w:rsidR="0073058C">
        <w:rPr>
          <w:color w:val="000000"/>
          <w:sz w:val="20"/>
          <w:szCs w:val="20"/>
        </w:rPr>
        <w:t xml:space="preserve">. </w:t>
      </w:r>
    </w:p>
    <w:p w14:paraId="2071DD79" w14:textId="58045D01" w:rsidR="006F4A14" w:rsidRDefault="006F4A14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B4A3D14" w14:textId="77777777" w:rsidR="00004554" w:rsidRDefault="00004554" w:rsidP="0000455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5B35E48" w14:textId="77777777" w:rsidR="00004554" w:rsidRPr="007B0EEE" w:rsidRDefault="00004554" w:rsidP="00004554">
      <w:pPr>
        <w:jc w:val="center"/>
        <w:rPr>
          <w:sz w:val="20"/>
          <w:szCs w:val="20"/>
        </w:rPr>
      </w:pPr>
    </w:p>
    <w:p w14:paraId="2D34D0BE" w14:textId="26E6B4CD" w:rsidR="00004554" w:rsidRPr="007B0EEE" w:rsidRDefault="00004554" w:rsidP="00004554">
      <w:pPr>
        <w:ind w:left="720"/>
        <w:jc w:val="center"/>
        <w:rPr>
          <w:b/>
          <w:u w:val="single"/>
        </w:rPr>
      </w:pPr>
      <w:r w:rsidRPr="00FE4C5D">
        <w:rPr>
          <w:b/>
          <w:u w:val="single"/>
        </w:rPr>
        <w:t>Α. ΕΙΣΡΟΕΣ: ΑΓΟΡΑ ΓΕΩΡΓΙΚΩΝ ΕΦΟΔΙΩΝ</w:t>
      </w:r>
      <w:r w:rsidR="001F2C8B" w:rsidRPr="00FE4C5D">
        <w:rPr>
          <w:b/>
          <w:u w:val="single"/>
        </w:rPr>
        <w:t xml:space="preserve"> ΚΑΙ ΕΝΕΡΓΕΙΑΣ</w:t>
      </w:r>
      <w:r w:rsidRPr="00FE4C5D">
        <w:rPr>
          <w:b/>
          <w:u w:val="single"/>
        </w:rPr>
        <w:t xml:space="preserve"> - ΣΤΟΙΧΕΙΑ ΠΡΟΜΗΘΕΥΤΩΝ</w:t>
      </w:r>
      <w:r w:rsidRPr="007B0EEE">
        <w:rPr>
          <w:b/>
          <w:u w:val="single"/>
        </w:rPr>
        <w:t xml:space="preserve"> </w:t>
      </w:r>
    </w:p>
    <w:p w14:paraId="5E38C1AB" w14:textId="77777777" w:rsidR="00004554" w:rsidRPr="007B0EEE" w:rsidRDefault="00004554" w:rsidP="00004554">
      <w:pPr>
        <w:ind w:left="720"/>
        <w:jc w:val="center"/>
        <w:rPr>
          <w:b/>
          <w:bCs/>
        </w:rPr>
      </w:pPr>
    </w:p>
    <w:tbl>
      <w:tblPr>
        <w:tblW w:w="15784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758"/>
        <w:gridCol w:w="1105"/>
        <w:gridCol w:w="1134"/>
        <w:gridCol w:w="1163"/>
        <w:gridCol w:w="1134"/>
        <w:gridCol w:w="1417"/>
        <w:gridCol w:w="1276"/>
        <w:gridCol w:w="1134"/>
        <w:gridCol w:w="1559"/>
        <w:gridCol w:w="1276"/>
        <w:gridCol w:w="992"/>
        <w:gridCol w:w="851"/>
        <w:gridCol w:w="1134"/>
        <w:gridCol w:w="851"/>
      </w:tblGrid>
      <w:tr w:rsidR="00D30AF3" w:rsidRPr="007B0EEE" w14:paraId="7E81E2BF" w14:textId="77777777" w:rsidTr="00FE4C5D">
        <w:trPr>
          <w:trHeight w:val="83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AA340" w14:textId="77777777" w:rsidR="00D30AF3" w:rsidRPr="007B0EEE" w:rsidRDefault="00D30AF3" w:rsidP="00A91E33">
            <w:pPr>
              <w:jc w:val="center"/>
              <w:rPr>
                <w:b/>
                <w:bCs/>
              </w:rPr>
            </w:pPr>
            <w:bookmarkStart w:id="0" w:name="_Hlk212208734"/>
            <w:r w:rsidRPr="007B0EEE">
              <w:rPr>
                <w:b/>
                <w:bCs/>
              </w:rPr>
              <w:t>Α/Α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597D5" w14:textId="01403F41" w:rsidR="00D30AF3" w:rsidRPr="007B0EEE" w:rsidRDefault="00D30AF3" w:rsidP="00A91E33">
            <w:pPr>
              <w:jc w:val="center"/>
              <w:rPr>
                <w:b/>
                <w:bCs/>
                <w:sz w:val="22"/>
                <w:szCs w:val="22"/>
              </w:rPr>
            </w:pPr>
            <w:r w:rsidRPr="007B0EEE">
              <w:rPr>
                <w:b/>
                <w:bCs/>
                <w:sz w:val="22"/>
                <w:szCs w:val="22"/>
              </w:rPr>
              <w:t>ΑΡ. ΠΑΡΑ-ΣΤΑΤΙΚΟΥ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E8817" w14:textId="1DB5151D" w:rsidR="00D30AF3" w:rsidRPr="007B0EEE" w:rsidRDefault="00D30AF3" w:rsidP="00A91E33">
            <w:pPr>
              <w:jc w:val="center"/>
              <w:rPr>
                <w:b/>
                <w:bCs/>
                <w:sz w:val="22"/>
                <w:szCs w:val="22"/>
              </w:rPr>
            </w:pPr>
            <w:r w:rsidRPr="007B0EEE">
              <w:rPr>
                <w:b/>
                <w:bCs/>
                <w:sz w:val="22"/>
                <w:szCs w:val="22"/>
              </w:rPr>
              <w:t>ΗΜ/ΝΙΑ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D2773">
              <w:rPr>
                <w:b/>
                <w:bCs/>
                <w:sz w:val="22"/>
                <w:szCs w:val="22"/>
              </w:rPr>
              <w:t>ΑΓΟΡΑΣ</w:t>
            </w:r>
            <w:r w:rsidRPr="007B0EE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7BFA8" w14:textId="77777777" w:rsidR="00D30AF3" w:rsidRPr="007B0EEE" w:rsidRDefault="00D30AF3" w:rsidP="00A91E33">
            <w:pPr>
              <w:jc w:val="center"/>
              <w:rPr>
                <w:b/>
                <w:bCs/>
                <w:sz w:val="22"/>
                <w:szCs w:val="22"/>
              </w:rPr>
            </w:pPr>
            <w:r w:rsidRPr="007B0EEE">
              <w:rPr>
                <w:b/>
                <w:bCs/>
                <w:sz w:val="22"/>
                <w:szCs w:val="22"/>
              </w:rPr>
              <w:t>ΕΠΩΝΥΜΙΑ ΠΡΟΜΗΘΕΥΤΗ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0800C" w14:textId="77777777" w:rsidR="00D30AF3" w:rsidRPr="007B0EEE" w:rsidRDefault="00D30AF3" w:rsidP="00A91E33">
            <w:pPr>
              <w:jc w:val="center"/>
              <w:rPr>
                <w:b/>
                <w:bCs/>
                <w:sz w:val="22"/>
                <w:szCs w:val="22"/>
              </w:rPr>
            </w:pPr>
            <w:r w:rsidRPr="007B0EEE">
              <w:rPr>
                <w:b/>
                <w:bCs/>
                <w:sz w:val="22"/>
                <w:szCs w:val="22"/>
              </w:rPr>
              <w:t>ΔΙΕΥΘΥΝΣΗ ΠΡΟΜΗΘΕΥΤΗ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D3B7B" w14:textId="77777777" w:rsidR="00D30AF3" w:rsidRPr="007B0EEE" w:rsidRDefault="00D30AF3" w:rsidP="00A91E33">
            <w:pPr>
              <w:jc w:val="center"/>
              <w:rPr>
                <w:b/>
                <w:bCs/>
                <w:sz w:val="22"/>
                <w:szCs w:val="22"/>
              </w:rPr>
            </w:pPr>
            <w:r w:rsidRPr="007B0EEE">
              <w:rPr>
                <w:b/>
                <w:bCs/>
                <w:sz w:val="22"/>
                <w:szCs w:val="22"/>
              </w:rPr>
              <w:t>ΕΙΔΟΣ ΠΡΟΪΟΝΤΟΣ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F9F79" w14:textId="14EF78F3" w:rsidR="00D30AF3" w:rsidRPr="007B0EEE" w:rsidRDefault="00D30AF3" w:rsidP="00A91E33">
            <w:pPr>
              <w:jc w:val="center"/>
              <w:rPr>
                <w:b/>
                <w:bCs/>
                <w:sz w:val="22"/>
                <w:szCs w:val="22"/>
              </w:rPr>
            </w:pPr>
            <w:r w:rsidRPr="007B0EEE">
              <w:rPr>
                <w:b/>
                <w:bCs/>
                <w:sz w:val="22"/>
                <w:szCs w:val="22"/>
              </w:rPr>
              <w:t>ΒΙΟΛΟΓΙΚΟ</w:t>
            </w:r>
          </w:p>
          <w:p w14:paraId="1695AADE" w14:textId="77777777" w:rsidR="00D30AF3" w:rsidRPr="007B0EEE" w:rsidRDefault="00D30AF3" w:rsidP="00A91E33">
            <w:pPr>
              <w:jc w:val="center"/>
              <w:rPr>
                <w:b/>
                <w:bCs/>
                <w:sz w:val="22"/>
                <w:szCs w:val="22"/>
              </w:rPr>
            </w:pPr>
            <w:r w:rsidRPr="007B0EEE">
              <w:rPr>
                <w:b/>
                <w:bCs/>
                <w:sz w:val="22"/>
                <w:szCs w:val="22"/>
              </w:rPr>
              <w:t>(Ν/Ο)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8CC30" w14:textId="77777777" w:rsidR="00D30AF3" w:rsidRPr="007B0EEE" w:rsidRDefault="00D30AF3" w:rsidP="00A91E33">
            <w:pPr>
              <w:jc w:val="center"/>
              <w:rPr>
                <w:b/>
                <w:bCs/>
                <w:sz w:val="22"/>
                <w:szCs w:val="22"/>
              </w:rPr>
            </w:pPr>
            <w:r w:rsidRPr="007B0EEE">
              <w:rPr>
                <w:b/>
                <w:bCs/>
                <w:sz w:val="22"/>
                <w:szCs w:val="22"/>
              </w:rPr>
              <w:t>ΕΜΠΟ-ΡΙΚΟ ΟΝΟΜΑ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DF021" w14:textId="77777777" w:rsidR="00D30AF3" w:rsidRPr="007B0EEE" w:rsidRDefault="00D30AF3" w:rsidP="00A91E33">
            <w:pPr>
              <w:ind w:left="-108" w:right="-156"/>
              <w:jc w:val="center"/>
              <w:rPr>
                <w:b/>
                <w:bCs/>
                <w:sz w:val="22"/>
                <w:szCs w:val="22"/>
              </w:rPr>
            </w:pPr>
            <w:r w:rsidRPr="007B0EEE">
              <w:rPr>
                <w:b/>
                <w:bCs/>
                <w:sz w:val="22"/>
                <w:szCs w:val="22"/>
              </w:rPr>
              <w:t>ΑΝΑΛΟΓΙΑ Ν-Ρ-Κ (ΓΙΑ ΛΙΠΑΣΜΑΤΑ)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0675D" w14:textId="467AF405" w:rsidR="00D30AF3" w:rsidRPr="00381444" w:rsidRDefault="00D30AF3" w:rsidP="00A91E33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381444">
              <w:rPr>
                <w:b/>
                <w:bCs/>
                <w:color w:val="EE0000"/>
                <w:sz w:val="22"/>
                <w:szCs w:val="22"/>
              </w:rPr>
              <w:t>ΛΙΠΑΣΜΑΤΑ ΒΡΑΔΕΙΑΣ ΑΠΟΔΕΣΜΕΥΣΗΣ Ή ΜΕ ΠΑΡΕΜΠΟΔΙΣΤΕΣ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E984" w14:textId="77777777" w:rsidR="00D30AF3" w:rsidRPr="00381444" w:rsidRDefault="00D30AF3" w:rsidP="00A91E33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381444">
              <w:rPr>
                <w:b/>
                <w:bCs/>
                <w:color w:val="EE0000"/>
                <w:sz w:val="22"/>
                <w:szCs w:val="22"/>
              </w:rPr>
              <w:t>ΔΡΑΣΤΙΚΗ ΟΥΣΙΑ</w:t>
            </w:r>
          </w:p>
          <w:p w14:paraId="3D58DBEC" w14:textId="71982079" w:rsidR="00D30AF3" w:rsidRPr="00381444" w:rsidRDefault="00D30AF3" w:rsidP="00A91E33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381444">
              <w:rPr>
                <w:b/>
                <w:bCs/>
                <w:color w:val="EE0000"/>
                <w:sz w:val="22"/>
                <w:szCs w:val="22"/>
              </w:rPr>
              <w:t>(ΓΙΑ ΦΥΤΟΠΡΟΣΤΑΤΕΥΤΙΚΑ)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1FFA6" w14:textId="5CB7DEE9" w:rsidR="00D30AF3" w:rsidRPr="007B0EEE" w:rsidRDefault="00D30AF3" w:rsidP="00A91E33">
            <w:pPr>
              <w:jc w:val="center"/>
              <w:rPr>
                <w:b/>
                <w:bCs/>
                <w:sz w:val="22"/>
                <w:szCs w:val="22"/>
              </w:rPr>
            </w:pPr>
            <w:r w:rsidRPr="007B0EEE">
              <w:rPr>
                <w:b/>
                <w:bCs/>
                <w:sz w:val="22"/>
                <w:szCs w:val="22"/>
              </w:rPr>
              <w:t>ΑΡΙΘ-ΜΟΣ ΣΥΣΚΕΥΑΣΙΩΝ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C2EBC" w14:textId="77777777" w:rsidR="00D30AF3" w:rsidRDefault="00D30AF3" w:rsidP="00A91E3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545D06F" w14:textId="77777777" w:rsidR="00D30AF3" w:rsidRPr="00381444" w:rsidRDefault="00D30AF3" w:rsidP="00A91E33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  <w:p w14:paraId="114684A9" w14:textId="2889B086" w:rsidR="00D30AF3" w:rsidRPr="007B0EEE" w:rsidRDefault="00D30AF3" w:rsidP="00A91E3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444">
              <w:rPr>
                <w:b/>
                <w:bCs/>
                <w:color w:val="EE0000"/>
                <w:sz w:val="22"/>
                <w:szCs w:val="22"/>
              </w:rPr>
              <w:t>ΠΗΓΗ ΕΝΕΡΓΕΙΑΣ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5F17" w14:textId="44521078" w:rsidR="00D30AF3" w:rsidRPr="00FE4C5D" w:rsidRDefault="00D30AF3" w:rsidP="00A91E33">
            <w:pPr>
              <w:jc w:val="center"/>
              <w:rPr>
                <w:b/>
                <w:bCs/>
                <w:sz w:val="22"/>
                <w:szCs w:val="22"/>
              </w:rPr>
            </w:pPr>
            <w:r w:rsidRPr="007B0EEE">
              <w:rPr>
                <w:b/>
                <w:bCs/>
                <w:sz w:val="22"/>
                <w:szCs w:val="22"/>
              </w:rPr>
              <w:t>ΣΥΝΟΛΙΚΗ ΠΟΣΟΤΗΤΑ (</w:t>
            </w:r>
            <w:proofErr w:type="spellStart"/>
            <w:r w:rsidRPr="007B0EEE">
              <w:rPr>
                <w:b/>
                <w:bCs/>
                <w:sz w:val="22"/>
                <w:szCs w:val="22"/>
              </w:rPr>
              <w:t>kg</w:t>
            </w:r>
            <w:proofErr w:type="spell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7B0EEE">
              <w:rPr>
                <w:b/>
                <w:bCs/>
                <w:sz w:val="22"/>
                <w:szCs w:val="22"/>
              </w:rPr>
              <w:t>lt</w:t>
            </w:r>
            <w:proofErr w:type="spellEnd"/>
            <w:r w:rsidR="00B6076D">
              <w:rPr>
                <w:b/>
                <w:bCs/>
                <w:sz w:val="22"/>
                <w:szCs w:val="22"/>
              </w:rPr>
              <w:t>/</w:t>
            </w:r>
            <w:r w:rsidR="00B6076D" w:rsidRPr="00FE4C5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6076D" w:rsidRPr="00FE4C5D">
              <w:rPr>
                <w:b/>
                <w:bCs/>
                <w:sz w:val="22"/>
                <w:szCs w:val="22"/>
              </w:rPr>
              <w:t>kWh</w:t>
            </w:r>
            <w:proofErr w:type="spellEnd"/>
            <w:r w:rsidRPr="007B0EEE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D30AF3" w:rsidRPr="007B0EEE" w14:paraId="7616F9AB" w14:textId="77777777" w:rsidTr="004266B0">
        <w:trPr>
          <w:trHeight w:val="384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E4C115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D01AAB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9BFC5F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2D91DF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41C4D2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287798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0E1C1" w14:textId="77777777" w:rsidR="00D30AF3" w:rsidRPr="007B0EEE" w:rsidRDefault="00D30AF3" w:rsidP="00A91E3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61734A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90D758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2B724D3" w14:textId="77ADF193" w:rsidR="00D30AF3" w:rsidRPr="00FE4C5D" w:rsidRDefault="00D30AF3" w:rsidP="00A91E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BCBA" w14:textId="4BCA15E7" w:rsidR="00D30AF3" w:rsidRPr="00FE4C5D" w:rsidRDefault="00D30AF3" w:rsidP="00A91E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A20F61" w14:textId="14F9CC92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81315ED" w14:textId="77777777" w:rsidR="00D30AF3" w:rsidRPr="007B0EEE" w:rsidRDefault="00D30AF3" w:rsidP="00A91E33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34CFDC" w14:textId="595BF6AC" w:rsidR="00D30AF3" w:rsidRPr="007B0EEE" w:rsidRDefault="00D30AF3" w:rsidP="00A91E33">
            <w:r w:rsidRPr="007B0EEE">
              <w:t> </w:t>
            </w:r>
          </w:p>
        </w:tc>
      </w:tr>
      <w:tr w:rsidR="00D30AF3" w:rsidRPr="007B0EEE" w14:paraId="223D0919" w14:textId="77777777" w:rsidTr="004266B0">
        <w:trPr>
          <w:trHeight w:val="384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7511A6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330950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F90D24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79F812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2E83CA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82872B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84B98" w14:textId="77777777" w:rsidR="00D30AF3" w:rsidRPr="007B0EEE" w:rsidRDefault="00D30AF3" w:rsidP="00A91E3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C9084B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500BAD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1E4CF97" w14:textId="77777777" w:rsidR="00D30AF3" w:rsidRPr="00BF1625" w:rsidRDefault="00D30AF3" w:rsidP="00A91E33"/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04B0" w14:textId="670C6753" w:rsidR="00D30AF3" w:rsidRPr="00BF1625" w:rsidRDefault="00D30AF3" w:rsidP="00A91E33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DCAAF0" w14:textId="323A148C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212CE99" w14:textId="77777777" w:rsidR="00D30AF3" w:rsidRPr="007B0EEE" w:rsidRDefault="00D30AF3" w:rsidP="00A91E33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9690C7" w14:textId="4F3CFF16" w:rsidR="00D30AF3" w:rsidRPr="007B0EEE" w:rsidRDefault="00D30AF3" w:rsidP="00A91E33">
            <w:r w:rsidRPr="007B0EEE">
              <w:t> </w:t>
            </w:r>
          </w:p>
        </w:tc>
      </w:tr>
      <w:tr w:rsidR="00D30AF3" w:rsidRPr="007B0EEE" w14:paraId="57BD5648" w14:textId="77777777" w:rsidTr="004266B0">
        <w:trPr>
          <w:trHeight w:val="384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92BFA7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CF2CA8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F0EB58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815F4A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318F4C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532249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735E5" w14:textId="77777777" w:rsidR="00D30AF3" w:rsidRPr="007B0EEE" w:rsidRDefault="00D30AF3" w:rsidP="00A91E3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BB50D5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18CF86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72D057C" w14:textId="77777777" w:rsidR="00D30AF3" w:rsidRPr="00BF1625" w:rsidRDefault="00D30AF3" w:rsidP="00A91E33"/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A7B0" w14:textId="21FCB809" w:rsidR="00D30AF3" w:rsidRPr="00BF1625" w:rsidRDefault="00D30AF3" w:rsidP="00A91E33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DE20D8" w14:textId="3547DF3B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FF256C4" w14:textId="77777777" w:rsidR="00D30AF3" w:rsidRPr="007B0EEE" w:rsidRDefault="00D30AF3" w:rsidP="00A91E33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9EDE27" w14:textId="568CBB17" w:rsidR="00D30AF3" w:rsidRPr="007B0EEE" w:rsidRDefault="00D30AF3" w:rsidP="00A91E33">
            <w:r w:rsidRPr="007B0EEE">
              <w:t> </w:t>
            </w:r>
          </w:p>
        </w:tc>
      </w:tr>
      <w:tr w:rsidR="00D30AF3" w:rsidRPr="007B0EEE" w14:paraId="07F41B03" w14:textId="77777777" w:rsidTr="004266B0">
        <w:trPr>
          <w:trHeight w:val="384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A3F960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A29CF5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6C4EFA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1E9CD9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73E401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FEFCE3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7A7E" w14:textId="77777777" w:rsidR="00D30AF3" w:rsidRPr="007B0EEE" w:rsidRDefault="00D30AF3" w:rsidP="00A91E3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BFE814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36F280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A8EC22" w14:textId="77777777" w:rsidR="00D30AF3" w:rsidRPr="00BF1625" w:rsidRDefault="00D30AF3" w:rsidP="00A91E33"/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834" w14:textId="15386C8C" w:rsidR="00D30AF3" w:rsidRPr="00BF1625" w:rsidRDefault="00D30AF3" w:rsidP="00A91E33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01EAEC" w14:textId="6E6CC8D3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A3F290C" w14:textId="77777777" w:rsidR="00D30AF3" w:rsidRPr="007B0EEE" w:rsidRDefault="00D30AF3" w:rsidP="00A91E33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E3215" w14:textId="3EF78F3F" w:rsidR="00D30AF3" w:rsidRPr="007B0EEE" w:rsidRDefault="00D30AF3" w:rsidP="00A91E33">
            <w:r w:rsidRPr="007B0EEE">
              <w:t> </w:t>
            </w:r>
          </w:p>
        </w:tc>
      </w:tr>
      <w:tr w:rsidR="00D30AF3" w:rsidRPr="007B0EEE" w14:paraId="41699453" w14:textId="77777777" w:rsidTr="004266B0">
        <w:trPr>
          <w:trHeight w:val="384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BCEB3A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98DF31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B753D0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171387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54E807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56210C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E8E4B" w14:textId="77777777" w:rsidR="00D30AF3" w:rsidRPr="007B0EEE" w:rsidRDefault="00D30AF3" w:rsidP="00A91E3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E5B149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CEEF6C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A39F5C7" w14:textId="77777777" w:rsidR="00D30AF3" w:rsidRPr="00BF1625" w:rsidRDefault="00D30AF3" w:rsidP="00A91E33"/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2FBA" w14:textId="5B77B3CF" w:rsidR="00D30AF3" w:rsidRPr="00BF1625" w:rsidRDefault="00D30AF3" w:rsidP="00A91E33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C3DB06" w14:textId="551BCEFA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DEA2C18" w14:textId="77777777" w:rsidR="00D30AF3" w:rsidRPr="007B0EEE" w:rsidRDefault="00D30AF3" w:rsidP="00A91E33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B65862" w14:textId="24167DF0" w:rsidR="00D30AF3" w:rsidRPr="007B0EEE" w:rsidRDefault="00D30AF3" w:rsidP="00A91E33">
            <w:r w:rsidRPr="007B0EEE">
              <w:t> </w:t>
            </w:r>
          </w:p>
        </w:tc>
      </w:tr>
      <w:tr w:rsidR="00D30AF3" w:rsidRPr="007B0EEE" w14:paraId="66EBF5A3" w14:textId="77777777" w:rsidTr="004266B0">
        <w:trPr>
          <w:trHeight w:val="384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6BFD36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DDB7E9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E567CC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CBC438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335A47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1B5000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0AA8" w14:textId="77777777" w:rsidR="00D30AF3" w:rsidRPr="007B0EEE" w:rsidRDefault="00D30AF3" w:rsidP="00A91E3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7AB636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ACEDBC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55869C3" w14:textId="77777777" w:rsidR="00D30AF3" w:rsidRPr="00BF1625" w:rsidRDefault="00D30AF3" w:rsidP="00A91E33"/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B957" w14:textId="3C968426" w:rsidR="00D30AF3" w:rsidRPr="00BF1625" w:rsidRDefault="00D30AF3" w:rsidP="00A91E33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294760" w14:textId="0193C36C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EA357B4" w14:textId="77777777" w:rsidR="00D30AF3" w:rsidRPr="007B0EEE" w:rsidRDefault="00D30AF3" w:rsidP="00A91E33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3EDF0" w14:textId="6BAA4844" w:rsidR="00D30AF3" w:rsidRPr="007B0EEE" w:rsidRDefault="00D30AF3" w:rsidP="00A91E33">
            <w:r w:rsidRPr="007B0EEE">
              <w:t> </w:t>
            </w:r>
          </w:p>
        </w:tc>
      </w:tr>
      <w:tr w:rsidR="00D30AF3" w:rsidRPr="007B0EEE" w14:paraId="33872502" w14:textId="77777777" w:rsidTr="004266B0">
        <w:trPr>
          <w:trHeight w:val="384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3B6C53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B7542A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24A8F3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723604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8EF2B9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0270AF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BC5F" w14:textId="77777777" w:rsidR="00D30AF3" w:rsidRPr="007B0EEE" w:rsidRDefault="00D30AF3" w:rsidP="00A91E3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AC5756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9F5B62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B57CE7F" w14:textId="77777777" w:rsidR="00D30AF3" w:rsidRPr="00BF1625" w:rsidRDefault="00D30AF3" w:rsidP="00A91E33"/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B4D2" w14:textId="5BDE5460" w:rsidR="00D30AF3" w:rsidRPr="00BF1625" w:rsidRDefault="00D30AF3" w:rsidP="00A91E33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81699B" w14:textId="0F1EED71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56CE4B9" w14:textId="77777777" w:rsidR="00D30AF3" w:rsidRPr="007B0EEE" w:rsidRDefault="00D30AF3" w:rsidP="00A91E33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BD698D" w14:textId="5B689019" w:rsidR="00D30AF3" w:rsidRPr="007B0EEE" w:rsidRDefault="00D30AF3" w:rsidP="00A91E33">
            <w:r w:rsidRPr="007B0EEE">
              <w:t> </w:t>
            </w:r>
          </w:p>
        </w:tc>
      </w:tr>
      <w:tr w:rsidR="00D30AF3" w:rsidRPr="007B0EEE" w14:paraId="683FD3BE" w14:textId="77777777" w:rsidTr="004266B0">
        <w:trPr>
          <w:trHeight w:val="384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A38EF2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AFD639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BA094B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03721D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3DA3B7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BE93E0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BBD89" w14:textId="77777777" w:rsidR="00D30AF3" w:rsidRPr="007B0EEE" w:rsidRDefault="00D30AF3" w:rsidP="00A91E3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E2FD59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1E0B3C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5271398" w14:textId="77777777" w:rsidR="00D30AF3" w:rsidRPr="00BF1625" w:rsidRDefault="00D30AF3" w:rsidP="00A91E33"/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6FA8" w14:textId="7299E65B" w:rsidR="00D30AF3" w:rsidRPr="00BF1625" w:rsidRDefault="00D30AF3" w:rsidP="00A91E33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A1D6B7" w14:textId="6130B74A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4FA804C" w14:textId="77777777" w:rsidR="00D30AF3" w:rsidRPr="007B0EEE" w:rsidRDefault="00D30AF3" w:rsidP="00A91E33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B6DCC2" w14:textId="4D8F7EA6" w:rsidR="00D30AF3" w:rsidRPr="007B0EEE" w:rsidRDefault="00D30AF3" w:rsidP="00A91E33">
            <w:r w:rsidRPr="007B0EEE">
              <w:t> </w:t>
            </w:r>
          </w:p>
        </w:tc>
      </w:tr>
      <w:tr w:rsidR="00D30AF3" w:rsidRPr="007B0EEE" w14:paraId="53180424" w14:textId="77777777" w:rsidTr="004266B0">
        <w:trPr>
          <w:trHeight w:val="384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AB14FC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50F625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FFA0D1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C92E52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02C2B4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F42EBC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1B6BD" w14:textId="77777777" w:rsidR="00D30AF3" w:rsidRPr="007B0EEE" w:rsidRDefault="00D30AF3" w:rsidP="00A91E3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BC65B4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96533B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C0CC4A5" w14:textId="77777777" w:rsidR="00D30AF3" w:rsidRPr="00BF1625" w:rsidRDefault="00D30AF3" w:rsidP="00A91E33"/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FD73" w14:textId="17275C4D" w:rsidR="00D30AF3" w:rsidRPr="00BF1625" w:rsidRDefault="00D30AF3" w:rsidP="00A91E33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03B1AF" w14:textId="506C530D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0464EB4" w14:textId="77777777" w:rsidR="00D30AF3" w:rsidRPr="007B0EEE" w:rsidRDefault="00D30AF3" w:rsidP="00A91E33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C469B4" w14:textId="69189CDA" w:rsidR="00D30AF3" w:rsidRPr="007B0EEE" w:rsidRDefault="00D30AF3" w:rsidP="00A91E33">
            <w:r w:rsidRPr="007B0EEE">
              <w:t> </w:t>
            </w:r>
          </w:p>
        </w:tc>
      </w:tr>
      <w:tr w:rsidR="00D30AF3" w:rsidRPr="007B0EEE" w14:paraId="67A8FCB6" w14:textId="77777777" w:rsidTr="004266B0">
        <w:trPr>
          <w:trHeight w:val="384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63CC8B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AAC6D1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99FCFF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8B7789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75A5C1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648E91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2605" w14:textId="77777777" w:rsidR="00D30AF3" w:rsidRPr="007B0EEE" w:rsidRDefault="00D30AF3" w:rsidP="00A91E3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C56362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829113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E84A579" w14:textId="77777777" w:rsidR="00D30AF3" w:rsidRPr="00BF1625" w:rsidRDefault="00D30AF3" w:rsidP="00A91E33"/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B280" w14:textId="70E0E380" w:rsidR="00D30AF3" w:rsidRPr="00BF1625" w:rsidRDefault="00D30AF3" w:rsidP="00A91E33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046417" w14:textId="2E9A1BEA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6C77ECB" w14:textId="77777777" w:rsidR="00D30AF3" w:rsidRPr="007B0EEE" w:rsidRDefault="00D30AF3" w:rsidP="00A91E33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808633" w14:textId="544644BA" w:rsidR="00D30AF3" w:rsidRPr="007B0EEE" w:rsidRDefault="00D30AF3" w:rsidP="00A91E33">
            <w:r w:rsidRPr="007B0EEE">
              <w:t> </w:t>
            </w:r>
          </w:p>
        </w:tc>
      </w:tr>
      <w:tr w:rsidR="00D30AF3" w:rsidRPr="007B0EEE" w14:paraId="5CE82E97" w14:textId="77777777" w:rsidTr="004266B0">
        <w:trPr>
          <w:trHeight w:val="384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F3B612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9CB638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07487A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744AC2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64D788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AD5B30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3806" w14:textId="77777777" w:rsidR="00D30AF3" w:rsidRPr="007B0EEE" w:rsidRDefault="00D30AF3" w:rsidP="00A91E3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C21420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8AD037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4C94D9A" w14:textId="77777777" w:rsidR="00D30AF3" w:rsidRPr="00BF1625" w:rsidRDefault="00D30AF3" w:rsidP="00A91E33"/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23F7" w14:textId="41CD1C73" w:rsidR="00D30AF3" w:rsidRPr="00BF1625" w:rsidRDefault="00D30AF3" w:rsidP="00A91E33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62977D" w14:textId="1925D82E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56EFF4" w14:textId="77777777" w:rsidR="00D30AF3" w:rsidRPr="007B0EEE" w:rsidRDefault="00D30AF3" w:rsidP="00A91E33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A5128" w14:textId="4E5808D0" w:rsidR="00D30AF3" w:rsidRPr="007B0EEE" w:rsidRDefault="00D30AF3" w:rsidP="00A91E33">
            <w:r w:rsidRPr="007B0EEE">
              <w:t> </w:t>
            </w:r>
          </w:p>
        </w:tc>
      </w:tr>
      <w:tr w:rsidR="00D30AF3" w:rsidRPr="007B0EEE" w14:paraId="2D442267" w14:textId="77777777" w:rsidTr="004266B0">
        <w:trPr>
          <w:trHeight w:val="384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50467F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AD68B3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9690D0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3E6A15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787E65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95CF92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D693" w14:textId="77777777" w:rsidR="00D30AF3" w:rsidRPr="007B0EEE" w:rsidRDefault="00D30AF3" w:rsidP="00A91E3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5CAAA2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0ACB8B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42EE696" w14:textId="77777777" w:rsidR="00D30AF3" w:rsidRPr="00BF1625" w:rsidRDefault="00D30AF3" w:rsidP="00A91E33"/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E5B2" w14:textId="69B30760" w:rsidR="00D30AF3" w:rsidRPr="00BF1625" w:rsidRDefault="00D30AF3" w:rsidP="00A91E33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2F39EE" w14:textId="33E7B0F8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18D0E07" w14:textId="77777777" w:rsidR="00D30AF3" w:rsidRPr="007B0EEE" w:rsidRDefault="00D30AF3" w:rsidP="00A91E33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CE66A1" w14:textId="7C4015B0" w:rsidR="00D30AF3" w:rsidRPr="007B0EEE" w:rsidRDefault="00D30AF3" w:rsidP="00A91E33">
            <w:r w:rsidRPr="007B0EEE">
              <w:t> </w:t>
            </w:r>
          </w:p>
        </w:tc>
      </w:tr>
      <w:tr w:rsidR="00D30AF3" w:rsidRPr="007B0EEE" w14:paraId="17E831F8" w14:textId="77777777" w:rsidTr="004266B0">
        <w:trPr>
          <w:trHeight w:val="384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E8A342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CBECA6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4275B2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A9FBE4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312595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7B911B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A99B1" w14:textId="77777777" w:rsidR="00D30AF3" w:rsidRPr="007B0EEE" w:rsidRDefault="00D30AF3" w:rsidP="00A91E3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66EFD2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0B20EE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5DCE183" w14:textId="77777777" w:rsidR="00D30AF3" w:rsidRPr="00BF1625" w:rsidRDefault="00D30AF3" w:rsidP="00A91E33"/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EF4C" w14:textId="6650D3DE" w:rsidR="00D30AF3" w:rsidRPr="00BF1625" w:rsidRDefault="00D30AF3" w:rsidP="00A91E33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FB3BE6" w14:textId="0484C212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C900B35" w14:textId="77777777" w:rsidR="00D30AF3" w:rsidRPr="007B0EEE" w:rsidRDefault="00D30AF3" w:rsidP="00A91E33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35E6E7" w14:textId="5B5FFD94" w:rsidR="00D30AF3" w:rsidRPr="007B0EEE" w:rsidRDefault="00D30AF3" w:rsidP="00A91E33">
            <w:r w:rsidRPr="007B0EEE">
              <w:t> </w:t>
            </w:r>
          </w:p>
        </w:tc>
      </w:tr>
      <w:tr w:rsidR="00D30AF3" w:rsidRPr="007B0EEE" w14:paraId="692D9321" w14:textId="77777777" w:rsidTr="004266B0">
        <w:trPr>
          <w:trHeight w:val="384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D1A8EC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4A378F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4229E9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4EBBFE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8ECBEC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3215F9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A10A" w14:textId="77777777" w:rsidR="00D30AF3" w:rsidRPr="007B0EEE" w:rsidRDefault="00D30AF3" w:rsidP="00A91E3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0BBD39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66FD37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21A9821" w14:textId="77777777" w:rsidR="00D30AF3" w:rsidRPr="00BF1625" w:rsidRDefault="00D30AF3" w:rsidP="00A91E33"/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C5DC" w14:textId="45C42DB7" w:rsidR="00D30AF3" w:rsidRPr="00BF1625" w:rsidRDefault="00D30AF3" w:rsidP="00A91E33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0CE1BA" w14:textId="088A30BF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DC4BCC2" w14:textId="77777777" w:rsidR="00D30AF3" w:rsidRPr="007B0EEE" w:rsidRDefault="00D30AF3" w:rsidP="00A91E33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3C5FA2" w14:textId="0D0AAE13" w:rsidR="00D30AF3" w:rsidRPr="007B0EEE" w:rsidRDefault="00D30AF3" w:rsidP="00A91E33">
            <w:r w:rsidRPr="007B0EEE">
              <w:t> </w:t>
            </w:r>
          </w:p>
        </w:tc>
      </w:tr>
      <w:tr w:rsidR="00D30AF3" w:rsidRPr="007B0EEE" w14:paraId="1EA38D4A" w14:textId="77777777" w:rsidTr="004266B0">
        <w:trPr>
          <w:trHeight w:val="384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724B8E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C95602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F5793E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393CBB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DB996A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995C49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64232" w14:textId="77777777" w:rsidR="00D30AF3" w:rsidRPr="007B0EEE" w:rsidRDefault="00D30AF3" w:rsidP="00A91E3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D664A8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E081D6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22178C1" w14:textId="77777777" w:rsidR="00D30AF3" w:rsidRPr="00BF1625" w:rsidRDefault="00D30AF3" w:rsidP="00A91E33"/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4105" w14:textId="214AEAE1" w:rsidR="00D30AF3" w:rsidRPr="00BF1625" w:rsidRDefault="00D30AF3" w:rsidP="00A91E33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E1AB83" w14:textId="25BF64C9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590C24F" w14:textId="77777777" w:rsidR="00D30AF3" w:rsidRPr="007B0EEE" w:rsidRDefault="00D30AF3" w:rsidP="00A91E33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7D7FFB" w14:textId="2F8A3E9C" w:rsidR="00D30AF3" w:rsidRPr="007B0EEE" w:rsidRDefault="00D30AF3" w:rsidP="00A91E33">
            <w:r w:rsidRPr="007B0EEE">
              <w:t> </w:t>
            </w:r>
          </w:p>
        </w:tc>
      </w:tr>
      <w:tr w:rsidR="00D30AF3" w:rsidRPr="007B0EEE" w14:paraId="1077A5B1" w14:textId="77777777" w:rsidTr="004266B0">
        <w:trPr>
          <w:trHeight w:val="384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3E5C6A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6BFCBE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CBBB45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DC3364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AC3768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D64D7A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6F9BD" w14:textId="77777777" w:rsidR="00D30AF3" w:rsidRPr="007B0EEE" w:rsidRDefault="00D30AF3" w:rsidP="00A91E3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87BF3F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C0A9D4" w14:textId="77777777" w:rsidR="00D30AF3" w:rsidRPr="007B0EEE" w:rsidRDefault="00D30AF3" w:rsidP="00A91E33">
            <w:r w:rsidRPr="007B0EEE"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7B1286E" w14:textId="77777777" w:rsidR="00D30AF3" w:rsidRPr="00BF1625" w:rsidRDefault="00D30AF3" w:rsidP="00A91E33"/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A628" w14:textId="226494E7" w:rsidR="00D30AF3" w:rsidRPr="00BF1625" w:rsidRDefault="00D30AF3" w:rsidP="00A91E33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4010F7" w14:textId="27271BDD" w:rsidR="00D30AF3" w:rsidRPr="007B0EEE" w:rsidRDefault="00D30AF3" w:rsidP="00A91E33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ED3F74" w14:textId="77777777" w:rsidR="00D30AF3" w:rsidRPr="007B0EEE" w:rsidRDefault="00D30AF3" w:rsidP="00A91E33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D7C39A" w14:textId="0787DB1B" w:rsidR="00D30AF3" w:rsidRPr="007B0EEE" w:rsidRDefault="00D30AF3" w:rsidP="00A91E33">
            <w:r w:rsidRPr="007B0EEE">
              <w:t> </w:t>
            </w:r>
          </w:p>
        </w:tc>
      </w:tr>
    </w:tbl>
    <w:p w14:paraId="4F58E168" w14:textId="77777777" w:rsidR="00004554" w:rsidRDefault="00004554" w:rsidP="00004554">
      <w:pPr>
        <w:ind w:left="720"/>
        <w:jc w:val="center"/>
        <w:rPr>
          <w:b/>
          <w:u w:val="single"/>
        </w:rPr>
      </w:pPr>
    </w:p>
    <w:p w14:paraId="333F3907" w14:textId="1B7B94C1" w:rsidR="00BF1625" w:rsidRDefault="00BF1625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bookmarkEnd w:id="0"/>
    <w:p w14:paraId="768105D2" w14:textId="77777777" w:rsidR="002241F8" w:rsidRDefault="002241F8">
      <w:pPr>
        <w:spacing w:after="160" w:line="259" w:lineRule="auto"/>
        <w:rPr>
          <w:b/>
          <w:u w:val="single"/>
        </w:rPr>
      </w:pPr>
    </w:p>
    <w:p w14:paraId="6F066BB7" w14:textId="77777777" w:rsidR="00BF1625" w:rsidRPr="007B0EEE" w:rsidRDefault="00BF1625" w:rsidP="00004554">
      <w:pPr>
        <w:ind w:left="720"/>
        <w:jc w:val="center"/>
        <w:rPr>
          <w:b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4"/>
        <w:gridCol w:w="10392"/>
      </w:tblGrid>
      <w:tr w:rsidR="00381444" w:rsidRPr="00381444" w14:paraId="6D3BB978" w14:textId="77777777" w:rsidTr="002241F8">
        <w:trPr>
          <w:trHeight w:val="454"/>
        </w:trPr>
        <w:tc>
          <w:tcPr>
            <w:tcW w:w="15036" w:type="dxa"/>
            <w:gridSpan w:val="2"/>
            <w:tcBorders>
              <w:bottom w:val="single" w:sz="4" w:space="0" w:color="auto"/>
            </w:tcBorders>
            <w:vAlign w:val="center"/>
          </w:tcPr>
          <w:p w14:paraId="6C82B3E1" w14:textId="0105AD0D" w:rsidR="002241F8" w:rsidRPr="007C0DF1" w:rsidRDefault="002241F8" w:rsidP="003241E9">
            <w:pPr>
              <w:snapToGrid w:val="0"/>
              <w:rPr>
                <w:b/>
                <w:bCs/>
                <w:color w:val="EE0000"/>
              </w:rPr>
            </w:pPr>
            <w:r w:rsidRPr="00381444">
              <w:rPr>
                <w:b/>
                <w:bCs/>
                <w:color w:val="EE0000"/>
              </w:rPr>
              <w:t>Στοιχεία αγροτεμαχί</w:t>
            </w:r>
            <w:r w:rsidR="007C0DF1">
              <w:rPr>
                <w:b/>
                <w:bCs/>
                <w:color w:val="EE0000"/>
              </w:rPr>
              <w:t>ων</w:t>
            </w:r>
          </w:p>
        </w:tc>
      </w:tr>
      <w:tr w:rsidR="00F6230E" w:rsidRPr="00F6230E" w14:paraId="56CB8D9E" w14:textId="77777777" w:rsidTr="002241F8">
        <w:trPr>
          <w:trHeight w:val="454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F1CC6CA" w14:textId="54DE1BAC" w:rsidR="00F6230E" w:rsidRPr="00F6230E" w:rsidRDefault="00F6230E" w:rsidP="003241E9">
            <w:r w:rsidRPr="00FE4C5D">
              <w:t xml:space="preserve">Α/Α </w:t>
            </w:r>
            <w:r w:rsidR="002241F8" w:rsidRPr="00FE4C5D">
              <w:t>α</w:t>
            </w:r>
            <w:r w:rsidRPr="00FE4C5D">
              <w:t xml:space="preserve">γροτεμαχίου στην τελ. </w:t>
            </w:r>
            <w:r w:rsidR="004266B0" w:rsidRPr="00FE4C5D">
              <w:t>ΕΑΕ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11B7" w14:textId="77777777" w:rsidR="00F6230E" w:rsidRPr="00F6230E" w:rsidRDefault="00F6230E" w:rsidP="003241E9">
            <w:pPr>
              <w:snapToGrid w:val="0"/>
            </w:pPr>
          </w:p>
        </w:tc>
      </w:tr>
      <w:tr w:rsidR="00C60B99" w:rsidRPr="00F6230E" w14:paraId="72370DE0" w14:textId="77777777" w:rsidTr="003241E9">
        <w:trPr>
          <w:trHeight w:val="45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F3EE2" w14:textId="337016A3" w:rsidR="00C60B99" w:rsidRPr="00F6230E" w:rsidRDefault="00C60B99" w:rsidP="003241E9">
            <w:r>
              <w:t>ΚΑΛΛΙΕΡΓΕΙΑ</w:t>
            </w:r>
          </w:p>
        </w:tc>
        <w:tc>
          <w:tcPr>
            <w:tcW w:w="10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43F0" w14:textId="77777777" w:rsidR="00C60B99" w:rsidRPr="00F6230E" w:rsidRDefault="00C60B99" w:rsidP="003241E9">
            <w:pPr>
              <w:snapToGrid w:val="0"/>
            </w:pPr>
          </w:p>
        </w:tc>
      </w:tr>
      <w:tr w:rsidR="00F6230E" w:rsidRPr="00F6230E" w14:paraId="41035728" w14:textId="77777777" w:rsidTr="003241E9">
        <w:trPr>
          <w:trHeight w:val="45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4D537" w14:textId="00E50D66" w:rsidR="00F6230E" w:rsidRPr="00F6230E" w:rsidRDefault="00F6230E" w:rsidP="003241E9">
            <w:r w:rsidRPr="00F6230E">
              <w:t>ΥΦΗ ΕΔΑΦΟΥΣ</w:t>
            </w:r>
            <w:r w:rsidR="004336E6">
              <w:t>*</w:t>
            </w:r>
          </w:p>
        </w:tc>
        <w:tc>
          <w:tcPr>
            <w:tcW w:w="10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91A0" w14:textId="77777777" w:rsidR="00F6230E" w:rsidRPr="00F6230E" w:rsidRDefault="00F6230E" w:rsidP="003241E9">
            <w:pPr>
              <w:snapToGrid w:val="0"/>
            </w:pPr>
            <w:r w:rsidRPr="00F6230E">
              <w:t xml:space="preserve">Αμμώδες/ </w:t>
            </w:r>
            <w:proofErr w:type="spellStart"/>
            <w:r w:rsidRPr="00F6230E">
              <w:t>Αργιλοαμμώδες</w:t>
            </w:r>
            <w:proofErr w:type="spellEnd"/>
            <w:r w:rsidRPr="00F6230E">
              <w:t>/ Αμμοαργιλώδες/Υλήαργιλώδες/Πηλοαγριλώδες/Αμμοπηλοαργιλώδες/Υλιοπηλοαργιλώδες/Πηλώδες/Αμμοπηλώδες/Υληοπηλώδες</w:t>
            </w:r>
          </w:p>
        </w:tc>
      </w:tr>
      <w:tr w:rsidR="00F6230E" w:rsidRPr="00F6230E" w14:paraId="073DE749" w14:textId="77777777" w:rsidTr="003241E9">
        <w:trPr>
          <w:trHeight w:val="45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35D91" w14:textId="6956F1D2" w:rsidR="00F6230E" w:rsidRPr="00F6230E" w:rsidRDefault="00F6230E" w:rsidP="003241E9">
            <w:r w:rsidRPr="00F6230E">
              <w:t>ΟΡ</w:t>
            </w:r>
            <w:r w:rsidR="00857227">
              <w:t>Γ</w:t>
            </w:r>
            <w:r w:rsidRPr="00F6230E">
              <w:t>ΑΝΙΚΗ ΟΥΣΙΑ</w:t>
            </w:r>
            <w:r w:rsidR="004336E6">
              <w:t>*</w:t>
            </w:r>
            <w:r w:rsidRPr="00F6230E">
              <w:t xml:space="preserve"> (%)</w:t>
            </w:r>
          </w:p>
        </w:tc>
        <w:tc>
          <w:tcPr>
            <w:tcW w:w="10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5AD2" w14:textId="77777777" w:rsidR="00F6230E" w:rsidRPr="00F6230E" w:rsidRDefault="00F6230E" w:rsidP="003241E9">
            <w:pPr>
              <w:snapToGrid w:val="0"/>
            </w:pPr>
          </w:p>
        </w:tc>
      </w:tr>
      <w:tr w:rsidR="00F6230E" w:rsidRPr="00F6230E" w14:paraId="6B0B7A2D" w14:textId="77777777" w:rsidTr="003241E9">
        <w:trPr>
          <w:trHeight w:val="45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DE8973" w14:textId="2A3D1464" w:rsidR="00F6230E" w:rsidRPr="00F6230E" w:rsidRDefault="004336E6" w:rsidP="003241E9">
            <w:pPr>
              <w:rPr>
                <w:lang w:val="en-US"/>
              </w:rPr>
            </w:pPr>
            <w:r>
              <w:rPr>
                <w:lang w:val="en-US"/>
              </w:rPr>
              <w:t>pH*</w:t>
            </w:r>
          </w:p>
        </w:tc>
        <w:tc>
          <w:tcPr>
            <w:tcW w:w="10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E7E1" w14:textId="77777777" w:rsidR="00F6230E" w:rsidRPr="00F6230E" w:rsidRDefault="00F6230E" w:rsidP="003241E9">
            <w:pPr>
              <w:snapToGrid w:val="0"/>
            </w:pPr>
          </w:p>
        </w:tc>
      </w:tr>
      <w:tr w:rsidR="00F6230E" w:rsidRPr="00F6230E" w14:paraId="1B3203BF" w14:textId="77777777" w:rsidTr="003241E9">
        <w:trPr>
          <w:trHeight w:val="45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B0F94" w14:textId="77777777" w:rsidR="00F6230E" w:rsidRPr="00F6230E" w:rsidRDefault="00F6230E" w:rsidP="003241E9">
            <w:r w:rsidRPr="00F6230E">
              <w:t>Υγρασία εδάφους</w:t>
            </w:r>
          </w:p>
        </w:tc>
        <w:tc>
          <w:tcPr>
            <w:tcW w:w="10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64B9" w14:textId="5D1FF357" w:rsidR="00F6230E" w:rsidRPr="00F6230E" w:rsidRDefault="00F6230E" w:rsidP="003241E9">
            <w:pPr>
              <w:snapToGrid w:val="0"/>
            </w:pPr>
            <w:r w:rsidRPr="00F6230E">
              <w:t>Ξηρό</w:t>
            </w:r>
            <w:r w:rsidR="0009389E">
              <w:t xml:space="preserve"> </w:t>
            </w:r>
            <w:r w:rsidRPr="00F6230E">
              <w:t>/</w:t>
            </w:r>
            <w:r w:rsidR="0009389E">
              <w:t xml:space="preserve"> </w:t>
            </w:r>
            <w:r w:rsidRPr="00F6230E">
              <w:t>υγρό</w:t>
            </w:r>
          </w:p>
        </w:tc>
      </w:tr>
      <w:tr w:rsidR="00F6230E" w:rsidRPr="00F6230E" w14:paraId="48B81C7E" w14:textId="77777777" w:rsidTr="003241E9">
        <w:trPr>
          <w:trHeight w:val="45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C6777F" w14:textId="77777777" w:rsidR="00F6230E" w:rsidRPr="00F6230E" w:rsidRDefault="00F6230E" w:rsidP="003241E9">
            <w:r w:rsidRPr="00F6230E">
              <w:t>Αποστράγγιση</w:t>
            </w:r>
          </w:p>
        </w:tc>
        <w:tc>
          <w:tcPr>
            <w:tcW w:w="10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3D6C" w14:textId="77777777" w:rsidR="00F6230E" w:rsidRPr="00F6230E" w:rsidRDefault="00F6230E" w:rsidP="003241E9">
            <w:pPr>
              <w:snapToGrid w:val="0"/>
            </w:pPr>
            <w:r w:rsidRPr="00F6230E">
              <w:t>Καλή / κακή</w:t>
            </w:r>
          </w:p>
        </w:tc>
      </w:tr>
      <w:tr w:rsidR="00F6230E" w:rsidRPr="00FE4C5D" w14:paraId="1CB3D394" w14:textId="77777777" w:rsidTr="003241E9">
        <w:trPr>
          <w:trHeight w:val="45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9F9D2" w14:textId="77777777" w:rsidR="00F6230E" w:rsidRPr="00FE4C5D" w:rsidRDefault="00F6230E" w:rsidP="003241E9">
            <w:r w:rsidRPr="00FE4C5D">
              <w:t>Πηγή ύδατος</w:t>
            </w:r>
          </w:p>
        </w:tc>
        <w:tc>
          <w:tcPr>
            <w:tcW w:w="10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C449" w14:textId="16DDAAD5" w:rsidR="00F6230E" w:rsidRPr="00FE4C5D" w:rsidRDefault="00F6230E" w:rsidP="003241E9">
            <w:pPr>
              <w:snapToGrid w:val="0"/>
            </w:pPr>
            <w:r w:rsidRPr="00FE4C5D">
              <w:t xml:space="preserve">Λίμνη/Ταμιευτήρας/Ποτάμι. Ρέμα, κανάλι/δεξαμενή, </w:t>
            </w:r>
            <w:proofErr w:type="spellStart"/>
            <w:r w:rsidRPr="00FE4C5D">
              <w:t>λιμνίο</w:t>
            </w:r>
            <w:proofErr w:type="spellEnd"/>
            <w:r w:rsidRPr="00FE4C5D">
              <w:t xml:space="preserve"> στο αγροτεμάχιο/ π</w:t>
            </w:r>
            <w:r w:rsidR="0009389E" w:rsidRPr="00FE4C5D">
              <w:t>ηγάδι - γεώτρηση</w:t>
            </w:r>
            <w:r w:rsidRPr="00FE4C5D">
              <w:t xml:space="preserve"> / παροχή δικτύου</w:t>
            </w:r>
          </w:p>
        </w:tc>
      </w:tr>
      <w:tr w:rsidR="00F6230E" w14:paraId="1F062F9F" w14:textId="77777777" w:rsidTr="003241E9">
        <w:trPr>
          <w:trHeight w:val="45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C88AF1" w14:textId="77777777" w:rsidR="00F6230E" w:rsidRPr="00FE4C5D" w:rsidRDefault="00F6230E" w:rsidP="003241E9">
            <w:r w:rsidRPr="00FE4C5D">
              <w:t>Τεχνολογία άρδευσης</w:t>
            </w:r>
          </w:p>
        </w:tc>
        <w:tc>
          <w:tcPr>
            <w:tcW w:w="10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EB99" w14:textId="5388038D" w:rsidR="00B6076D" w:rsidRPr="00FE4C5D" w:rsidRDefault="00B6076D" w:rsidP="00B6076D">
            <w:pPr>
              <w:snapToGrid w:val="0"/>
            </w:pPr>
            <w:r w:rsidRPr="00FE4C5D">
              <w:t xml:space="preserve">    Επιφανειακή άρδευση-</w:t>
            </w:r>
            <w:proofErr w:type="spellStart"/>
            <w:r w:rsidRPr="00FE4C5D">
              <w:t>Κατάκλυση</w:t>
            </w:r>
            <w:proofErr w:type="spellEnd"/>
          </w:p>
          <w:p w14:paraId="643151A7" w14:textId="332724D5" w:rsidR="00B6076D" w:rsidRPr="00FE4C5D" w:rsidRDefault="00B6076D" w:rsidP="00B6076D">
            <w:pPr>
              <w:snapToGrid w:val="0"/>
            </w:pPr>
            <w:r w:rsidRPr="00FE4C5D">
              <w:t xml:space="preserve">    Τεχνητή βροχή-Καταιονισμός </w:t>
            </w:r>
          </w:p>
          <w:p w14:paraId="53166449" w14:textId="77777777" w:rsidR="00B6076D" w:rsidRPr="00FE4C5D" w:rsidRDefault="00B6076D" w:rsidP="00B6076D">
            <w:pPr>
              <w:snapToGrid w:val="0"/>
            </w:pPr>
            <w:r w:rsidRPr="00FE4C5D">
              <w:t xml:space="preserve">    Άρδευση με </w:t>
            </w:r>
            <w:proofErr w:type="spellStart"/>
            <w:r w:rsidRPr="00FE4C5D">
              <w:t>αυτοπροωθούμενα</w:t>
            </w:r>
            <w:proofErr w:type="spellEnd"/>
            <w:r w:rsidRPr="00FE4C5D">
              <w:t xml:space="preserve"> συστήματα καταιονισμού</w:t>
            </w:r>
          </w:p>
          <w:p w14:paraId="1D121E96" w14:textId="77777777" w:rsidR="00B6076D" w:rsidRPr="00FE4C5D" w:rsidRDefault="00B6076D" w:rsidP="00B6076D">
            <w:pPr>
              <w:snapToGrid w:val="0"/>
            </w:pPr>
            <w:r w:rsidRPr="00FE4C5D">
              <w:t xml:space="preserve">    Στάγδην άρδευση</w:t>
            </w:r>
          </w:p>
          <w:p w14:paraId="5B2C20B4" w14:textId="77777777" w:rsidR="00B6076D" w:rsidRPr="00FE4C5D" w:rsidRDefault="00B6076D" w:rsidP="00B6076D">
            <w:pPr>
              <w:snapToGrid w:val="0"/>
            </w:pPr>
            <w:r w:rsidRPr="00FE4C5D">
              <w:t xml:space="preserve">    Άρδευση με </w:t>
            </w:r>
            <w:proofErr w:type="spellStart"/>
            <w:r w:rsidRPr="00FE4C5D">
              <w:t>μικροεκτοξευτήρες</w:t>
            </w:r>
            <w:proofErr w:type="spellEnd"/>
          </w:p>
          <w:p w14:paraId="5D86FF8A" w14:textId="46EF8CC8" w:rsidR="00F6230E" w:rsidRPr="00F6230E" w:rsidRDefault="00B6076D" w:rsidP="00B6076D">
            <w:pPr>
              <w:snapToGrid w:val="0"/>
            </w:pPr>
            <w:r w:rsidRPr="00FE4C5D">
              <w:t xml:space="preserve">    Υπόγεια άρδευση</w:t>
            </w:r>
          </w:p>
        </w:tc>
      </w:tr>
    </w:tbl>
    <w:p w14:paraId="4B5D9C1C" w14:textId="48047761" w:rsidR="00F6230E" w:rsidRDefault="00F6230E" w:rsidP="00F6230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79E374D" w14:textId="77777777" w:rsidR="004336E6" w:rsidRPr="004336E6" w:rsidRDefault="004336E6" w:rsidP="004336E6">
      <w:pPr>
        <w:spacing w:after="160" w:line="259" w:lineRule="auto"/>
        <w:rPr>
          <w:sz w:val="20"/>
          <w:szCs w:val="20"/>
        </w:rPr>
      </w:pPr>
      <w:r w:rsidRPr="004336E6">
        <w:rPr>
          <w:sz w:val="20"/>
          <w:szCs w:val="20"/>
        </w:rPr>
        <w:t>•</w:t>
      </w:r>
      <w:r w:rsidRPr="004336E6">
        <w:rPr>
          <w:sz w:val="20"/>
          <w:szCs w:val="20"/>
        </w:rPr>
        <w:tab/>
        <w:t>Τα στοιχεία αυτά προκύπτουν από σχετική ανάλυση εδάφους που διενεργείται τα αποτελέσματα της οποίας τηρεί ο δικαιούχος στο φάκελό του</w:t>
      </w:r>
    </w:p>
    <w:p w14:paraId="6E6496CF" w14:textId="7BBC4662" w:rsidR="00F6230E" w:rsidRDefault="004336E6" w:rsidP="004336E6">
      <w:pPr>
        <w:spacing w:after="160" w:line="259" w:lineRule="auto"/>
        <w:rPr>
          <w:sz w:val="20"/>
          <w:szCs w:val="20"/>
        </w:rPr>
      </w:pPr>
      <w:r w:rsidRPr="004336E6">
        <w:rPr>
          <w:sz w:val="20"/>
          <w:szCs w:val="20"/>
        </w:rPr>
        <w:t> </w:t>
      </w:r>
      <w:r w:rsidR="00F6230E">
        <w:rPr>
          <w:sz w:val="20"/>
          <w:szCs w:val="20"/>
        </w:rPr>
        <w:br w:type="page"/>
      </w:r>
    </w:p>
    <w:p w14:paraId="263B3246" w14:textId="77777777" w:rsidR="00F6230E" w:rsidRDefault="00F6230E" w:rsidP="00F6230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4E9FA12" w14:textId="5FF9EC57" w:rsidR="00004554" w:rsidRPr="007B0EEE" w:rsidRDefault="00F6230E" w:rsidP="00004554">
      <w:pPr>
        <w:ind w:left="720"/>
        <w:jc w:val="center"/>
        <w:rPr>
          <w:b/>
          <w:u w:val="single"/>
        </w:rPr>
      </w:pPr>
      <w:r>
        <w:rPr>
          <w:b/>
          <w:u w:val="single"/>
        </w:rPr>
        <w:t>Β</w:t>
      </w:r>
      <w:r w:rsidR="00004554" w:rsidRPr="007B0EEE">
        <w:rPr>
          <w:b/>
          <w:u w:val="single"/>
        </w:rPr>
        <w:t xml:space="preserve">. ΗΜΕΡΟΛΟΓΙΟ ΕΡΓΑΣΙΩΝ </w:t>
      </w:r>
    </w:p>
    <w:p w14:paraId="5F2B6F63" w14:textId="77777777" w:rsidR="00004554" w:rsidRPr="007B0EEE" w:rsidRDefault="00004554" w:rsidP="00004554">
      <w:pPr>
        <w:ind w:left="720"/>
        <w:jc w:val="center"/>
        <w:rPr>
          <w:b/>
          <w:bCs/>
        </w:rPr>
      </w:pPr>
    </w:p>
    <w:tbl>
      <w:tblPr>
        <w:tblW w:w="16350" w:type="dxa"/>
        <w:tblInd w:w="-481" w:type="dxa"/>
        <w:tblLayout w:type="fixed"/>
        <w:tblLook w:val="0000" w:firstRow="0" w:lastRow="0" w:firstColumn="0" w:lastColumn="0" w:noHBand="0" w:noVBand="0"/>
      </w:tblPr>
      <w:tblGrid>
        <w:gridCol w:w="700"/>
        <w:gridCol w:w="1402"/>
        <w:gridCol w:w="1068"/>
        <w:gridCol w:w="1842"/>
        <w:gridCol w:w="1360"/>
        <w:gridCol w:w="859"/>
        <w:gridCol w:w="1555"/>
        <w:gridCol w:w="1327"/>
        <w:gridCol w:w="1418"/>
        <w:gridCol w:w="1276"/>
        <w:gridCol w:w="1134"/>
        <w:gridCol w:w="1275"/>
        <w:gridCol w:w="1134"/>
      </w:tblGrid>
      <w:tr w:rsidR="00EB2C7E" w:rsidRPr="007B0EEE" w14:paraId="6BD8524B" w14:textId="77777777" w:rsidTr="00347B6A">
        <w:trPr>
          <w:trHeight w:val="55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</w:tcBorders>
            <w:vAlign w:val="center"/>
          </w:tcPr>
          <w:p w14:paraId="205D038E" w14:textId="77777777" w:rsidR="00EB2C7E" w:rsidRPr="007B0EEE" w:rsidRDefault="00EB2C7E" w:rsidP="00EB2C7E">
            <w:pPr>
              <w:jc w:val="center"/>
              <w:rPr>
                <w:b/>
                <w:bCs/>
              </w:rPr>
            </w:pPr>
            <w:r w:rsidRPr="007B0EEE">
              <w:rPr>
                <w:b/>
                <w:bCs/>
              </w:rPr>
              <w:t>Α/Α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</w:tcBorders>
            <w:vAlign w:val="center"/>
          </w:tcPr>
          <w:p w14:paraId="2B5E2937" w14:textId="77777777" w:rsidR="00EB2C7E" w:rsidRPr="007B0EEE" w:rsidRDefault="00EB2C7E" w:rsidP="00EB2C7E">
            <w:pPr>
              <w:jc w:val="center"/>
              <w:rPr>
                <w:b/>
                <w:bCs/>
              </w:rPr>
            </w:pPr>
            <w:r w:rsidRPr="007B0EEE">
              <w:rPr>
                <w:b/>
                <w:bCs/>
              </w:rPr>
              <w:t>ΗΜΕΡΟ-ΜΗΝΙΑ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25AAAF21" w14:textId="4440B80E" w:rsidR="00EB2C7E" w:rsidRPr="007B0EEE" w:rsidRDefault="00EB2C7E" w:rsidP="00EB2C7E">
            <w:pPr>
              <w:jc w:val="center"/>
              <w:rPr>
                <w:b/>
                <w:bCs/>
              </w:rPr>
            </w:pPr>
            <w:r w:rsidRPr="00EB2C7E">
              <w:rPr>
                <w:b/>
                <w:bCs/>
              </w:rPr>
              <w:t>Α/Α  στην τελ. ΑΕΕ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</w:tcBorders>
            <w:vAlign w:val="center"/>
          </w:tcPr>
          <w:p w14:paraId="3AF45BA7" w14:textId="6E48BFB5" w:rsidR="00EB2C7E" w:rsidRPr="007B0EEE" w:rsidRDefault="00EB2C7E" w:rsidP="00EB2C7E">
            <w:pPr>
              <w:jc w:val="center"/>
              <w:rPr>
                <w:b/>
                <w:bCs/>
              </w:rPr>
            </w:pPr>
            <w:r w:rsidRPr="007B0EEE">
              <w:rPr>
                <w:b/>
                <w:bCs/>
              </w:rPr>
              <w:t>ΤΟΠΟΘΕΣΙΑ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</w:tcBorders>
            <w:vAlign w:val="center"/>
          </w:tcPr>
          <w:p w14:paraId="4B6CE491" w14:textId="2CF85EDE" w:rsidR="00EB2C7E" w:rsidRPr="007B0EEE" w:rsidRDefault="00EB2C7E" w:rsidP="00EB2C7E">
            <w:pPr>
              <w:jc w:val="center"/>
              <w:rPr>
                <w:b/>
                <w:bCs/>
              </w:rPr>
            </w:pPr>
            <w:r w:rsidRPr="007B0EEE">
              <w:rPr>
                <w:b/>
                <w:bCs/>
              </w:rPr>
              <w:t>ΕΚΤΑΣΗ (</w:t>
            </w:r>
            <w:proofErr w:type="spellStart"/>
            <w:r w:rsidRPr="007B0EEE">
              <w:rPr>
                <w:b/>
                <w:bCs/>
              </w:rPr>
              <w:t>ha</w:t>
            </w:r>
            <w:proofErr w:type="spellEnd"/>
            <w:r w:rsidRPr="007B0EEE">
              <w:rPr>
                <w:b/>
                <w:bCs/>
              </w:rPr>
              <w:t>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</w:tcBorders>
            <w:vAlign w:val="center"/>
          </w:tcPr>
          <w:p w14:paraId="53052FE8" w14:textId="4F5C398C" w:rsidR="00EB2C7E" w:rsidRPr="007B0EEE" w:rsidRDefault="00EB2C7E" w:rsidP="00EB2C7E">
            <w:pPr>
              <w:jc w:val="center"/>
              <w:rPr>
                <w:b/>
                <w:bCs/>
              </w:rPr>
            </w:pPr>
            <w:r w:rsidRPr="007B0EEE">
              <w:rPr>
                <w:b/>
                <w:bCs/>
              </w:rPr>
              <w:t>ΕΡΓΑΣΙΑ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</w:tcBorders>
            <w:vAlign w:val="center"/>
          </w:tcPr>
          <w:p w14:paraId="090BBB8A" w14:textId="77777777" w:rsidR="00EB2C7E" w:rsidRPr="007B0EEE" w:rsidRDefault="00EB2C7E" w:rsidP="00EB2C7E">
            <w:pPr>
              <w:jc w:val="center"/>
              <w:rPr>
                <w:b/>
                <w:bCs/>
              </w:rPr>
            </w:pPr>
            <w:r w:rsidRPr="007B0EEE">
              <w:rPr>
                <w:b/>
                <w:bCs/>
              </w:rPr>
              <w:t>ΕΙΔΟΣ ΠΡΟΪΟΝ-ΤΟΣ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</w:tcBorders>
            <w:vAlign w:val="center"/>
          </w:tcPr>
          <w:p w14:paraId="222651F6" w14:textId="77777777" w:rsidR="00EB2C7E" w:rsidRPr="007B0EEE" w:rsidRDefault="00EB2C7E" w:rsidP="00EB2C7E">
            <w:pPr>
              <w:jc w:val="center"/>
              <w:rPr>
                <w:b/>
                <w:bCs/>
              </w:rPr>
            </w:pPr>
            <w:r w:rsidRPr="007B0EEE">
              <w:rPr>
                <w:b/>
                <w:bCs/>
              </w:rPr>
              <w:t>ΕΜΠΟΡΙΚΟ ΟΝΟΜΑ/ΠΟΙ-ΚΙΛΙΑ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460B595D" w14:textId="156EFDF1" w:rsidR="00EB2C7E" w:rsidRPr="00FE4C5D" w:rsidRDefault="00EB2C7E" w:rsidP="00EB2C7E">
            <w:pPr>
              <w:rPr>
                <w:b/>
                <w:bCs/>
              </w:rPr>
            </w:pPr>
            <w:r w:rsidRPr="00FE4C5D">
              <w:rPr>
                <w:b/>
                <w:bCs/>
              </w:rPr>
              <w:t>ΕΞΟΠΛΙΣΜΟΣ/ ΜΕΘΟΔΟΣ ΕΦΑΡΜΟΓΗΣ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</w:tcBorders>
          </w:tcPr>
          <w:p w14:paraId="38FFF06A" w14:textId="14DED162" w:rsidR="00EB2C7E" w:rsidRPr="00381444" w:rsidRDefault="00EB2C7E" w:rsidP="00EB2C7E">
            <w:pPr>
              <w:rPr>
                <w:b/>
                <w:bCs/>
                <w:color w:val="EE0000"/>
              </w:rPr>
            </w:pPr>
            <w:r w:rsidRPr="00381444">
              <w:rPr>
                <w:b/>
                <w:bCs/>
                <w:color w:val="EE0000"/>
              </w:rPr>
              <w:t>ΚΑΤΑΝΑΛΩΣΗ ΚΑΥΣΙΜΟΥ (</w:t>
            </w:r>
            <w:proofErr w:type="spellStart"/>
            <w:r w:rsidRPr="00381444">
              <w:rPr>
                <w:b/>
                <w:bCs/>
                <w:color w:val="EE0000"/>
              </w:rPr>
              <w:t>Kg</w:t>
            </w:r>
            <w:proofErr w:type="spellEnd"/>
            <w:r w:rsidRPr="00381444">
              <w:rPr>
                <w:b/>
                <w:bCs/>
                <w:color w:val="EE0000"/>
              </w:rPr>
              <w:t xml:space="preserve"> ή </w:t>
            </w:r>
            <w:proofErr w:type="spellStart"/>
            <w:r w:rsidRPr="00381444">
              <w:rPr>
                <w:b/>
                <w:bCs/>
                <w:color w:val="EE0000"/>
              </w:rPr>
              <w:t>lt</w:t>
            </w:r>
            <w:proofErr w:type="spellEnd"/>
            <w:r w:rsidRPr="00381444">
              <w:rPr>
                <w:b/>
                <w:bCs/>
                <w:color w:val="EE0000"/>
              </w:rPr>
              <w:t>)</w:t>
            </w:r>
          </w:p>
          <w:p w14:paraId="2D9108F8" w14:textId="10ACC401" w:rsidR="00EB2C7E" w:rsidRPr="00381444" w:rsidRDefault="00EB2C7E" w:rsidP="00EB2C7E">
            <w:pPr>
              <w:rPr>
                <w:b/>
                <w:bCs/>
                <w:color w:val="EE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</w:tcBorders>
          </w:tcPr>
          <w:p w14:paraId="1DAC3514" w14:textId="5241D69E" w:rsidR="00EB2C7E" w:rsidRPr="00381444" w:rsidRDefault="00EB2C7E" w:rsidP="00EB2C7E">
            <w:pPr>
              <w:jc w:val="center"/>
              <w:rPr>
                <w:b/>
                <w:bCs/>
                <w:color w:val="EE0000"/>
              </w:rPr>
            </w:pPr>
            <w:r w:rsidRPr="00381444">
              <w:rPr>
                <w:b/>
                <w:bCs/>
                <w:color w:val="EE0000"/>
              </w:rPr>
              <w:t>ΠΗΓΗ ΕΝΕΡΓΕΙΑΣ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</w:tcBorders>
          </w:tcPr>
          <w:p w14:paraId="4FDF8780" w14:textId="32DA30D7" w:rsidR="00EB2C7E" w:rsidRPr="00BF1625" w:rsidRDefault="00EB2C7E" w:rsidP="00EB2C7E">
            <w:pPr>
              <w:jc w:val="center"/>
              <w:rPr>
                <w:b/>
                <w:bCs/>
              </w:rPr>
            </w:pPr>
            <w:r w:rsidRPr="007B0EEE">
              <w:rPr>
                <w:b/>
                <w:bCs/>
              </w:rPr>
              <w:t>ΠΟΣΟΤΗΤΑ (</w:t>
            </w:r>
            <w:proofErr w:type="spellStart"/>
            <w:r w:rsidRPr="007B0EEE">
              <w:rPr>
                <w:b/>
                <w:bCs/>
              </w:rPr>
              <w:t>kg</w:t>
            </w:r>
            <w:proofErr w:type="spellEnd"/>
            <w:r>
              <w:rPr>
                <w:b/>
                <w:bCs/>
              </w:rPr>
              <w:t xml:space="preserve"> ή </w:t>
            </w:r>
            <w:proofErr w:type="spellStart"/>
            <w:r w:rsidRPr="007B0EEE">
              <w:rPr>
                <w:b/>
                <w:bCs/>
              </w:rPr>
              <w:t>lt</w:t>
            </w:r>
            <w:proofErr w:type="spellEnd"/>
            <w:r>
              <w:rPr>
                <w:b/>
                <w:bCs/>
              </w:rPr>
              <w:t xml:space="preserve"> ή </w:t>
            </w:r>
            <w:proofErr w:type="spellStart"/>
            <w:r w:rsidRPr="00FE4C5D">
              <w:rPr>
                <w:b/>
                <w:bCs/>
              </w:rPr>
              <w:t>kWh</w:t>
            </w:r>
            <w:proofErr w:type="spellEnd"/>
            <w:r w:rsidRPr="007B0EEE">
              <w:rPr>
                <w:b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7C0EF597" w14:textId="178B238D" w:rsidR="00EB2C7E" w:rsidRPr="00BF1625" w:rsidRDefault="00EB2C7E" w:rsidP="00EB2C7E">
            <w:pPr>
              <w:jc w:val="center"/>
              <w:rPr>
                <w:b/>
                <w:bCs/>
              </w:rPr>
            </w:pPr>
            <w:r w:rsidRPr="00BF1625">
              <w:rPr>
                <w:b/>
                <w:bCs/>
              </w:rPr>
              <w:t>ΠΑΡΑΤΗΡΗΣΕΙΣ</w:t>
            </w:r>
          </w:p>
          <w:p w14:paraId="60C47563" w14:textId="546D19C2" w:rsidR="00EB2C7E" w:rsidRPr="00BF1625" w:rsidRDefault="00EB2C7E" w:rsidP="00EB2C7E">
            <w:pPr>
              <w:jc w:val="center"/>
              <w:rPr>
                <w:sz w:val="20"/>
                <w:szCs w:val="20"/>
              </w:rPr>
            </w:pPr>
          </w:p>
        </w:tc>
      </w:tr>
      <w:tr w:rsidR="00EB2C7E" w:rsidRPr="007B0EEE" w14:paraId="6DBA58E1" w14:textId="77777777" w:rsidTr="00347B6A">
        <w:trPr>
          <w:trHeight w:val="401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4DA06B2" w14:textId="77777777" w:rsidR="00EB2C7E" w:rsidRPr="007B0EEE" w:rsidRDefault="00EB2C7E" w:rsidP="00EB2C7E">
            <w:pPr>
              <w:snapToGrid w:val="0"/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3FD9D2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404F" w14:textId="01E1BF17" w:rsidR="00EB2C7E" w:rsidRPr="007B0EEE" w:rsidRDefault="00EB2C7E" w:rsidP="00EB2C7E">
            <w:r w:rsidRPr="006D7747"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5580B5" w14:textId="200D5CBB" w:rsidR="00EB2C7E" w:rsidRPr="007B0EEE" w:rsidRDefault="00EB2C7E" w:rsidP="00EB2C7E">
            <w:r w:rsidRPr="007B0EEE">
              <w:t> 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378F2C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CA3D9A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A9FFDC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C95644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43F6" w14:textId="77777777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AC2FF6D" w14:textId="3C7026A4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E7473A3" w14:textId="77777777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0A2398A" w14:textId="77777777" w:rsidR="00EB2C7E" w:rsidRPr="007B0EEE" w:rsidRDefault="00EB2C7E" w:rsidP="00EB2C7E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BFD77B" w14:textId="4D5E2AF1" w:rsidR="00EB2C7E" w:rsidRPr="007B0EEE" w:rsidRDefault="00EB2C7E" w:rsidP="00EB2C7E">
            <w:r w:rsidRPr="007B0EEE">
              <w:t> </w:t>
            </w:r>
          </w:p>
        </w:tc>
      </w:tr>
      <w:tr w:rsidR="00EB2C7E" w:rsidRPr="007B0EEE" w14:paraId="5C99B082" w14:textId="77777777" w:rsidTr="00347B6A">
        <w:trPr>
          <w:trHeight w:val="401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20F0AFB8" w14:textId="77777777" w:rsidR="00EB2C7E" w:rsidRPr="007B0EEE" w:rsidRDefault="00EB2C7E" w:rsidP="00EB2C7E">
            <w:pPr>
              <w:snapToGrid w:val="0"/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91E29C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F011" w14:textId="4C6C8C34" w:rsidR="00EB2C7E" w:rsidRPr="007B0EEE" w:rsidRDefault="00EB2C7E" w:rsidP="00EB2C7E">
            <w:r w:rsidRPr="006D7747"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1302B3" w14:textId="33CEF064" w:rsidR="00EB2C7E" w:rsidRPr="007B0EEE" w:rsidRDefault="00EB2C7E" w:rsidP="00EB2C7E">
            <w:r w:rsidRPr="007B0EEE">
              <w:t> 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5B6358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3EC650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4AF469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8F11AC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5A6C" w14:textId="77777777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59B9284" w14:textId="2146FACD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D2E9B24" w14:textId="77777777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BBB442B" w14:textId="77777777" w:rsidR="00EB2C7E" w:rsidRPr="007B0EEE" w:rsidRDefault="00EB2C7E" w:rsidP="00EB2C7E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21968F" w14:textId="5A8642BD" w:rsidR="00EB2C7E" w:rsidRPr="007B0EEE" w:rsidRDefault="00EB2C7E" w:rsidP="00EB2C7E">
            <w:r w:rsidRPr="007B0EEE">
              <w:t> </w:t>
            </w:r>
          </w:p>
        </w:tc>
      </w:tr>
      <w:tr w:rsidR="00EB2C7E" w:rsidRPr="007B0EEE" w14:paraId="5EBABC64" w14:textId="77777777" w:rsidTr="00347B6A">
        <w:trPr>
          <w:trHeight w:val="401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F154CC9" w14:textId="77777777" w:rsidR="00EB2C7E" w:rsidRPr="007B0EEE" w:rsidRDefault="00EB2C7E" w:rsidP="00EB2C7E">
            <w:pPr>
              <w:snapToGrid w:val="0"/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2F8187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1DE4" w14:textId="7B4B7F3B" w:rsidR="00EB2C7E" w:rsidRPr="007B0EEE" w:rsidRDefault="00EB2C7E" w:rsidP="00EB2C7E">
            <w:r w:rsidRPr="006D7747"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4421D1" w14:textId="174E7772" w:rsidR="00EB2C7E" w:rsidRPr="007B0EEE" w:rsidRDefault="00EB2C7E" w:rsidP="00EB2C7E">
            <w:r w:rsidRPr="007B0EEE">
              <w:t> 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D22F95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32E6E3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D089C1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416B2F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C61E" w14:textId="77777777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0D13C6" w14:textId="7D69B3CD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C7B8882" w14:textId="77777777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59E1439" w14:textId="77777777" w:rsidR="00EB2C7E" w:rsidRPr="007B0EEE" w:rsidRDefault="00EB2C7E" w:rsidP="00EB2C7E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4D68D0" w14:textId="0A331AF6" w:rsidR="00EB2C7E" w:rsidRPr="007B0EEE" w:rsidRDefault="00EB2C7E" w:rsidP="00EB2C7E">
            <w:r w:rsidRPr="007B0EEE">
              <w:t> </w:t>
            </w:r>
          </w:p>
        </w:tc>
      </w:tr>
      <w:tr w:rsidR="00EB2C7E" w:rsidRPr="007B0EEE" w14:paraId="431B7AAB" w14:textId="77777777" w:rsidTr="00347B6A">
        <w:trPr>
          <w:trHeight w:val="401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CDA3773" w14:textId="77777777" w:rsidR="00EB2C7E" w:rsidRPr="007B0EEE" w:rsidRDefault="00EB2C7E" w:rsidP="00EB2C7E">
            <w:pPr>
              <w:snapToGrid w:val="0"/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8DF891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76F3" w14:textId="1A5CF133" w:rsidR="00EB2C7E" w:rsidRPr="007B0EEE" w:rsidRDefault="00EB2C7E" w:rsidP="00EB2C7E">
            <w:r w:rsidRPr="006D7747"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3B7807" w14:textId="680C869F" w:rsidR="00EB2C7E" w:rsidRPr="007B0EEE" w:rsidRDefault="00EB2C7E" w:rsidP="00EB2C7E">
            <w:r w:rsidRPr="007B0EEE">
              <w:t> 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786D99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3F7A4F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441618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10780D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372D" w14:textId="77777777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2B217C8" w14:textId="0674567A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CE2EF0C" w14:textId="77777777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DF6371B" w14:textId="77777777" w:rsidR="00EB2C7E" w:rsidRPr="007B0EEE" w:rsidRDefault="00EB2C7E" w:rsidP="00EB2C7E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8DD37" w14:textId="7C7ACC22" w:rsidR="00EB2C7E" w:rsidRPr="007B0EEE" w:rsidRDefault="00EB2C7E" w:rsidP="00EB2C7E">
            <w:r w:rsidRPr="007B0EEE">
              <w:t> </w:t>
            </w:r>
          </w:p>
        </w:tc>
      </w:tr>
      <w:tr w:rsidR="00EB2C7E" w:rsidRPr="007B0EEE" w14:paraId="357E3710" w14:textId="77777777" w:rsidTr="00347B6A">
        <w:trPr>
          <w:trHeight w:val="401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03DDD59" w14:textId="77777777" w:rsidR="00EB2C7E" w:rsidRPr="007B0EEE" w:rsidRDefault="00EB2C7E" w:rsidP="00EB2C7E">
            <w:pPr>
              <w:snapToGrid w:val="0"/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615009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24E1" w14:textId="7A9DE141" w:rsidR="00EB2C7E" w:rsidRPr="007B0EEE" w:rsidRDefault="00EB2C7E" w:rsidP="00EB2C7E">
            <w:r w:rsidRPr="006D7747"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A51673" w14:textId="58012569" w:rsidR="00EB2C7E" w:rsidRPr="007B0EEE" w:rsidRDefault="00EB2C7E" w:rsidP="00EB2C7E">
            <w:r w:rsidRPr="007B0EEE">
              <w:t> 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5AFA24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2FF71B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2788D2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B8BB1B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0FE0" w14:textId="77777777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63637FB" w14:textId="2D1F7D4F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CB2DA52" w14:textId="77777777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23F9685" w14:textId="77777777" w:rsidR="00EB2C7E" w:rsidRPr="007B0EEE" w:rsidRDefault="00EB2C7E" w:rsidP="00EB2C7E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34AA83" w14:textId="39ACB8F0" w:rsidR="00EB2C7E" w:rsidRPr="007B0EEE" w:rsidRDefault="00EB2C7E" w:rsidP="00EB2C7E">
            <w:r w:rsidRPr="007B0EEE">
              <w:t> </w:t>
            </w:r>
          </w:p>
        </w:tc>
      </w:tr>
      <w:tr w:rsidR="00EB2C7E" w:rsidRPr="007B0EEE" w14:paraId="02FCAA86" w14:textId="77777777" w:rsidTr="00347B6A">
        <w:trPr>
          <w:trHeight w:val="401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61321A0" w14:textId="77777777" w:rsidR="00EB2C7E" w:rsidRPr="007B0EEE" w:rsidRDefault="00EB2C7E" w:rsidP="00EB2C7E">
            <w:pPr>
              <w:snapToGrid w:val="0"/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FDD588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1F1D" w14:textId="15D76F81" w:rsidR="00EB2C7E" w:rsidRPr="007B0EEE" w:rsidRDefault="00EB2C7E" w:rsidP="00EB2C7E">
            <w:r w:rsidRPr="006D7747"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743524" w14:textId="4364AF9E" w:rsidR="00EB2C7E" w:rsidRPr="007B0EEE" w:rsidRDefault="00EB2C7E" w:rsidP="00EB2C7E">
            <w:r w:rsidRPr="007B0EEE">
              <w:t> 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2764CB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0BBEF8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A9E9CA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7ABEFB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2055" w14:textId="77777777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DCCEF8" w14:textId="0BC8C57E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1A7FA6B" w14:textId="77777777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2E34361" w14:textId="77777777" w:rsidR="00EB2C7E" w:rsidRPr="007B0EEE" w:rsidRDefault="00EB2C7E" w:rsidP="00EB2C7E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5CBE47" w14:textId="4C7E4328" w:rsidR="00EB2C7E" w:rsidRPr="007B0EEE" w:rsidRDefault="00EB2C7E" w:rsidP="00EB2C7E">
            <w:r w:rsidRPr="007B0EEE">
              <w:t> </w:t>
            </w:r>
          </w:p>
        </w:tc>
      </w:tr>
      <w:tr w:rsidR="00EB2C7E" w:rsidRPr="007B0EEE" w14:paraId="4E5E976B" w14:textId="77777777" w:rsidTr="00347B6A">
        <w:trPr>
          <w:trHeight w:val="401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2268C68" w14:textId="77777777" w:rsidR="00EB2C7E" w:rsidRPr="007B0EEE" w:rsidRDefault="00EB2C7E" w:rsidP="00EB2C7E">
            <w:pPr>
              <w:snapToGrid w:val="0"/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E52E54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12A9" w14:textId="04DD6921" w:rsidR="00EB2C7E" w:rsidRPr="007B0EEE" w:rsidRDefault="00EB2C7E" w:rsidP="00EB2C7E">
            <w:r w:rsidRPr="006D7747"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390CC4" w14:textId="34603F6D" w:rsidR="00EB2C7E" w:rsidRPr="007B0EEE" w:rsidRDefault="00EB2C7E" w:rsidP="00EB2C7E">
            <w:r w:rsidRPr="007B0EEE">
              <w:t> 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AB6AEF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363AF5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80AADB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279C4D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27C2" w14:textId="77777777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101E353" w14:textId="19DE2124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5AD1005" w14:textId="77777777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A7F5246" w14:textId="77777777" w:rsidR="00EB2C7E" w:rsidRPr="007B0EEE" w:rsidRDefault="00EB2C7E" w:rsidP="00EB2C7E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D98F62" w14:textId="039C9EA8" w:rsidR="00EB2C7E" w:rsidRPr="007B0EEE" w:rsidRDefault="00EB2C7E" w:rsidP="00EB2C7E">
            <w:r w:rsidRPr="007B0EEE">
              <w:t> </w:t>
            </w:r>
          </w:p>
        </w:tc>
      </w:tr>
      <w:tr w:rsidR="00EB2C7E" w:rsidRPr="007B0EEE" w14:paraId="249F0456" w14:textId="77777777" w:rsidTr="00347B6A">
        <w:trPr>
          <w:trHeight w:val="401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1DE3B52C" w14:textId="77777777" w:rsidR="00EB2C7E" w:rsidRPr="007B0EEE" w:rsidRDefault="00EB2C7E" w:rsidP="00EB2C7E">
            <w:pPr>
              <w:snapToGrid w:val="0"/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AA0F88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F48F" w14:textId="3D16D27B" w:rsidR="00EB2C7E" w:rsidRPr="007B0EEE" w:rsidRDefault="00EB2C7E" w:rsidP="00EB2C7E">
            <w:r w:rsidRPr="006D7747"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DC690A" w14:textId="78CEC3F8" w:rsidR="00EB2C7E" w:rsidRPr="007B0EEE" w:rsidRDefault="00EB2C7E" w:rsidP="00EB2C7E">
            <w:r w:rsidRPr="007B0EEE">
              <w:t> 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B6825E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11B131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C78682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7FFDAC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D2DE" w14:textId="77777777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BDE14E6" w14:textId="0FC43AD6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EB7759A" w14:textId="77777777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0FDD3C7" w14:textId="77777777" w:rsidR="00EB2C7E" w:rsidRPr="007B0EEE" w:rsidRDefault="00EB2C7E" w:rsidP="00EB2C7E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7BBA19" w14:textId="71840697" w:rsidR="00EB2C7E" w:rsidRPr="007B0EEE" w:rsidRDefault="00EB2C7E" w:rsidP="00EB2C7E">
            <w:r w:rsidRPr="007B0EEE">
              <w:t> </w:t>
            </w:r>
          </w:p>
        </w:tc>
      </w:tr>
      <w:tr w:rsidR="00EB2C7E" w:rsidRPr="007B0EEE" w14:paraId="20ED024A" w14:textId="77777777" w:rsidTr="00347B6A">
        <w:trPr>
          <w:trHeight w:val="401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3761403" w14:textId="77777777" w:rsidR="00EB2C7E" w:rsidRPr="007B0EEE" w:rsidRDefault="00EB2C7E" w:rsidP="00EB2C7E">
            <w:pPr>
              <w:snapToGrid w:val="0"/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EA767A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3C01" w14:textId="2F959B11" w:rsidR="00EB2C7E" w:rsidRPr="007B0EEE" w:rsidRDefault="00EB2C7E" w:rsidP="00EB2C7E">
            <w:r w:rsidRPr="006D7747"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7A0A57" w14:textId="69F2E857" w:rsidR="00EB2C7E" w:rsidRPr="007B0EEE" w:rsidRDefault="00EB2C7E" w:rsidP="00EB2C7E">
            <w:r w:rsidRPr="007B0EEE">
              <w:t> 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EB68AD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B4A75E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8598F7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4A1114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E22F" w14:textId="77777777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4000AD" w14:textId="24D39885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2CB223" w14:textId="77777777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9850194" w14:textId="77777777" w:rsidR="00EB2C7E" w:rsidRPr="007B0EEE" w:rsidRDefault="00EB2C7E" w:rsidP="00EB2C7E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597512" w14:textId="54B25C1F" w:rsidR="00EB2C7E" w:rsidRPr="007B0EEE" w:rsidRDefault="00EB2C7E" w:rsidP="00EB2C7E">
            <w:r w:rsidRPr="007B0EEE">
              <w:t> </w:t>
            </w:r>
          </w:p>
        </w:tc>
      </w:tr>
      <w:tr w:rsidR="00EB2C7E" w:rsidRPr="007B0EEE" w14:paraId="0AC680B7" w14:textId="77777777" w:rsidTr="00347B6A">
        <w:trPr>
          <w:trHeight w:val="401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F7DA70D" w14:textId="77777777" w:rsidR="00EB2C7E" w:rsidRPr="007B0EEE" w:rsidRDefault="00EB2C7E" w:rsidP="00EB2C7E">
            <w:pPr>
              <w:snapToGrid w:val="0"/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7E7337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3D37" w14:textId="196AA19C" w:rsidR="00EB2C7E" w:rsidRPr="007B0EEE" w:rsidRDefault="00EB2C7E" w:rsidP="00EB2C7E">
            <w:r w:rsidRPr="006D7747"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E1BF48" w14:textId="6AB2C981" w:rsidR="00EB2C7E" w:rsidRPr="007B0EEE" w:rsidRDefault="00EB2C7E" w:rsidP="00EB2C7E">
            <w:r w:rsidRPr="007B0EEE">
              <w:t> 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73E5A7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F353C0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E0A4A5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193B1D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C003" w14:textId="77777777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201EEC3" w14:textId="588803EF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F8761F" w14:textId="77777777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5AD6D7C" w14:textId="77777777" w:rsidR="00EB2C7E" w:rsidRPr="007B0EEE" w:rsidRDefault="00EB2C7E" w:rsidP="00EB2C7E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250891" w14:textId="5E9A6F51" w:rsidR="00EB2C7E" w:rsidRPr="007B0EEE" w:rsidRDefault="00EB2C7E" w:rsidP="00EB2C7E">
            <w:r w:rsidRPr="007B0EEE">
              <w:t> </w:t>
            </w:r>
          </w:p>
        </w:tc>
      </w:tr>
      <w:tr w:rsidR="00EB2C7E" w:rsidRPr="007B0EEE" w14:paraId="37AB975F" w14:textId="77777777" w:rsidTr="00347B6A">
        <w:trPr>
          <w:trHeight w:val="401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C449E61" w14:textId="77777777" w:rsidR="00EB2C7E" w:rsidRPr="007B0EEE" w:rsidRDefault="00EB2C7E" w:rsidP="00EB2C7E">
            <w:pPr>
              <w:snapToGrid w:val="0"/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7CEE64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9150" w14:textId="2AC6AD9F" w:rsidR="00EB2C7E" w:rsidRPr="007B0EEE" w:rsidRDefault="00EB2C7E" w:rsidP="00EB2C7E">
            <w:r w:rsidRPr="006D7747"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2B0F12" w14:textId="79DE61A3" w:rsidR="00EB2C7E" w:rsidRPr="007B0EEE" w:rsidRDefault="00EB2C7E" w:rsidP="00EB2C7E">
            <w:r w:rsidRPr="007B0EEE">
              <w:t> 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EE17BC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001B80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2BD266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333ED1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03C2" w14:textId="77777777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308E0F2" w14:textId="5ED22B46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ABDFF8C" w14:textId="77777777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52C179F" w14:textId="77777777" w:rsidR="00EB2C7E" w:rsidRPr="007B0EEE" w:rsidRDefault="00EB2C7E" w:rsidP="00EB2C7E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CBAEB" w14:textId="494E1FF0" w:rsidR="00EB2C7E" w:rsidRPr="007B0EEE" w:rsidRDefault="00EB2C7E" w:rsidP="00EB2C7E">
            <w:r w:rsidRPr="007B0EEE">
              <w:t> </w:t>
            </w:r>
          </w:p>
        </w:tc>
      </w:tr>
      <w:tr w:rsidR="00EB2C7E" w:rsidRPr="007B0EEE" w14:paraId="3A75397C" w14:textId="77777777" w:rsidTr="00347B6A">
        <w:trPr>
          <w:trHeight w:val="401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4CDAF4B9" w14:textId="77777777" w:rsidR="00EB2C7E" w:rsidRPr="007B0EEE" w:rsidRDefault="00EB2C7E" w:rsidP="00EB2C7E">
            <w:pPr>
              <w:snapToGrid w:val="0"/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EB358D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C883" w14:textId="22FF7F56" w:rsidR="00EB2C7E" w:rsidRPr="007B0EEE" w:rsidRDefault="00EB2C7E" w:rsidP="00EB2C7E">
            <w:r w:rsidRPr="006D7747"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9A5B7C" w14:textId="3E57A7DE" w:rsidR="00EB2C7E" w:rsidRPr="007B0EEE" w:rsidRDefault="00EB2C7E" w:rsidP="00EB2C7E">
            <w:r w:rsidRPr="007B0EEE">
              <w:t> 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B46AC7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B580FC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22257B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04A2AC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4E5E" w14:textId="77777777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4933334" w14:textId="1D43EF76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C213BD5" w14:textId="77777777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1A64C20" w14:textId="77777777" w:rsidR="00EB2C7E" w:rsidRPr="007B0EEE" w:rsidRDefault="00EB2C7E" w:rsidP="00EB2C7E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807EF" w14:textId="17931C03" w:rsidR="00EB2C7E" w:rsidRPr="007B0EEE" w:rsidRDefault="00EB2C7E" w:rsidP="00EB2C7E">
            <w:r w:rsidRPr="007B0EEE">
              <w:t> </w:t>
            </w:r>
          </w:p>
        </w:tc>
      </w:tr>
      <w:tr w:rsidR="00EB2C7E" w:rsidRPr="007B0EEE" w14:paraId="581A45C7" w14:textId="77777777" w:rsidTr="00347B6A">
        <w:trPr>
          <w:trHeight w:val="401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3E2B25D6" w14:textId="77777777" w:rsidR="00EB2C7E" w:rsidRPr="007B0EEE" w:rsidRDefault="00EB2C7E" w:rsidP="00EB2C7E">
            <w:pPr>
              <w:snapToGrid w:val="0"/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5749C7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A871" w14:textId="3EC4C02A" w:rsidR="00EB2C7E" w:rsidRPr="007B0EEE" w:rsidRDefault="00EB2C7E" w:rsidP="00EB2C7E">
            <w:r w:rsidRPr="006D7747"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E76C4E" w14:textId="154C33C4" w:rsidR="00EB2C7E" w:rsidRPr="007B0EEE" w:rsidRDefault="00EB2C7E" w:rsidP="00EB2C7E">
            <w:r w:rsidRPr="007B0EEE">
              <w:t> 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32CF9E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3C7D6E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A4BC1B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D114CC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8E73" w14:textId="77777777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F3564E7" w14:textId="6E395771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8A3BBD0" w14:textId="77777777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FE7DB20" w14:textId="77777777" w:rsidR="00EB2C7E" w:rsidRPr="007B0EEE" w:rsidRDefault="00EB2C7E" w:rsidP="00EB2C7E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B0D64D" w14:textId="63C32178" w:rsidR="00EB2C7E" w:rsidRPr="007B0EEE" w:rsidRDefault="00EB2C7E" w:rsidP="00EB2C7E">
            <w:r w:rsidRPr="007B0EEE">
              <w:t> </w:t>
            </w:r>
          </w:p>
        </w:tc>
      </w:tr>
      <w:tr w:rsidR="00EB2C7E" w:rsidRPr="007B0EEE" w14:paraId="43FE2BF7" w14:textId="77777777" w:rsidTr="00347B6A">
        <w:trPr>
          <w:trHeight w:val="401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2F3BC29" w14:textId="77777777" w:rsidR="00EB2C7E" w:rsidRPr="007B0EEE" w:rsidRDefault="00EB2C7E" w:rsidP="00EB2C7E">
            <w:pPr>
              <w:snapToGrid w:val="0"/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8634B4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28F3" w14:textId="1D0CCE65" w:rsidR="00EB2C7E" w:rsidRPr="007B0EEE" w:rsidRDefault="00EB2C7E" w:rsidP="00EB2C7E">
            <w:r w:rsidRPr="006D7747"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D881A2" w14:textId="41CCC068" w:rsidR="00EB2C7E" w:rsidRPr="007B0EEE" w:rsidRDefault="00EB2C7E" w:rsidP="00EB2C7E">
            <w:r w:rsidRPr="007B0EEE">
              <w:t> 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F1EDF5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6C8CD0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62AD79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A5F7B6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20A8" w14:textId="77777777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16105BC" w14:textId="3051AA1E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D89B23A" w14:textId="77777777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EA5808E" w14:textId="77777777" w:rsidR="00EB2C7E" w:rsidRPr="007B0EEE" w:rsidRDefault="00EB2C7E" w:rsidP="00EB2C7E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86DDF8" w14:textId="0CCE3A76" w:rsidR="00EB2C7E" w:rsidRPr="007B0EEE" w:rsidRDefault="00EB2C7E" w:rsidP="00EB2C7E">
            <w:r w:rsidRPr="007B0EEE">
              <w:t> </w:t>
            </w:r>
          </w:p>
        </w:tc>
      </w:tr>
      <w:tr w:rsidR="00EB2C7E" w:rsidRPr="007B0EEE" w14:paraId="477E3F6E" w14:textId="77777777" w:rsidTr="00347B6A">
        <w:trPr>
          <w:trHeight w:val="401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08E97767" w14:textId="77777777" w:rsidR="00EB2C7E" w:rsidRPr="007B0EEE" w:rsidRDefault="00EB2C7E" w:rsidP="00EB2C7E">
            <w:pPr>
              <w:snapToGrid w:val="0"/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9667A1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8372" w14:textId="0F56C8F1" w:rsidR="00EB2C7E" w:rsidRPr="007B0EEE" w:rsidRDefault="00EB2C7E" w:rsidP="00EB2C7E">
            <w:r w:rsidRPr="006D7747"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D31C77" w14:textId="3F75E3F2" w:rsidR="00EB2C7E" w:rsidRPr="007B0EEE" w:rsidRDefault="00EB2C7E" w:rsidP="00EB2C7E">
            <w:r w:rsidRPr="007B0EEE">
              <w:t> 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F7B36F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1907D9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4ED7B1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B55C31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C1A2" w14:textId="77777777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4A37E61" w14:textId="1509AC1E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90622D8" w14:textId="77777777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91F4A26" w14:textId="77777777" w:rsidR="00EB2C7E" w:rsidRPr="007B0EEE" w:rsidRDefault="00EB2C7E" w:rsidP="00EB2C7E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7EFB5E" w14:textId="0E41B090" w:rsidR="00EB2C7E" w:rsidRPr="007B0EEE" w:rsidRDefault="00EB2C7E" w:rsidP="00EB2C7E">
            <w:r w:rsidRPr="007B0EEE">
              <w:t> </w:t>
            </w:r>
          </w:p>
        </w:tc>
      </w:tr>
      <w:tr w:rsidR="00EB2C7E" w:rsidRPr="007B0EEE" w14:paraId="725964F6" w14:textId="77777777" w:rsidTr="00347B6A">
        <w:trPr>
          <w:trHeight w:val="401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779F6EB8" w14:textId="77777777" w:rsidR="00EB2C7E" w:rsidRPr="007B0EEE" w:rsidRDefault="00EB2C7E" w:rsidP="00EB2C7E">
            <w:pPr>
              <w:snapToGrid w:val="0"/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6785C0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48AA" w14:textId="0F678DA3" w:rsidR="00EB2C7E" w:rsidRPr="007B0EEE" w:rsidRDefault="00EB2C7E" w:rsidP="00EB2C7E">
            <w:r w:rsidRPr="006D7747"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29AFFB" w14:textId="7CDD7FA8" w:rsidR="00EB2C7E" w:rsidRPr="007B0EEE" w:rsidRDefault="00EB2C7E" w:rsidP="00EB2C7E">
            <w:r w:rsidRPr="007B0EEE">
              <w:t> 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50E9CE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0FFC9A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5A6687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1C26EE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A427" w14:textId="77777777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A3DB184" w14:textId="7D3D294F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F9AA604" w14:textId="77777777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6A0D3B1" w14:textId="77777777" w:rsidR="00EB2C7E" w:rsidRPr="007B0EEE" w:rsidRDefault="00EB2C7E" w:rsidP="00EB2C7E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25206A" w14:textId="106C525F" w:rsidR="00EB2C7E" w:rsidRPr="007B0EEE" w:rsidRDefault="00EB2C7E" w:rsidP="00EB2C7E">
            <w:r w:rsidRPr="007B0EEE">
              <w:t> </w:t>
            </w:r>
          </w:p>
        </w:tc>
      </w:tr>
      <w:tr w:rsidR="00EB2C7E" w:rsidRPr="007B0EEE" w14:paraId="4FC32426" w14:textId="77777777" w:rsidTr="00347B6A">
        <w:trPr>
          <w:trHeight w:val="401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 w14:paraId="6A832547" w14:textId="77777777" w:rsidR="00EB2C7E" w:rsidRPr="007B0EEE" w:rsidRDefault="00EB2C7E" w:rsidP="00EB2C7E">
            <w:pPr>
              <w:snapToGrid w:val="0"/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3A14FF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D0C4" w14:textId="12B14FA7" w:rsidR="00EB2C7E" w:rsidRPr="007B0EEE" w:rsidRDefault="00EB2C7E" w:rsidP="00EB2C7E">
            <w:r w:rsidRPr="006D7747"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304C16" w14:textId="732B8CAD" w:rsidR="00EB2C7E" w:rsidRPr="007B0EEE" w:rsidRDefault="00EB2C7E" w:rsidP="00EB2C7E">
            <w:r w:rsidRPr="007B0EEE">
              <w:t> 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E3DC95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54013F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C0AB79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7F15C7" w14:textId="77777777" w:rsidR="00EB2C7E" w:rsidRPr="007B0EEE" w:rsidRDefault="00EB2C7E" w:rsidP="00EB2C7E">
            <w:r w:rsidRPr="007B0EEE"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350E" w14:textId="77777777" w:rsidR="00EB2C7E" w:rsidRDefault="00EB2C7E" w:rsidP="00EB2C7E">
            <w:pPr>
              <w:rPr>
                <w:highlight w:val="yellow"/>
              </w:rPr>
            </w:pPr>
          </w:p>
          <w:p w14:paraId="446540A5" w14:textId="77777777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4E01E36" w14:textId="32B427BD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01944B1" w14:textId="77777777" w:rsidR="00EB2C7E" w:rsidRPr="00BD2773" w:rsidRDefault="00EB2C7E" w:rsidP="00EB2C7E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8713E04" w14:textId="77777777" w:rsidR="00EB2C7E" w:rsidRPr="007B0EEE" w:rsidRDefault="00EB2C7E" w:rsidP="00EB2C7E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2F7C60" w14:textId="02E5E43A" w:rsidR="00EB2C7E" w:rsidRPr="007B0EEE" w:rsidRDefault="00EB2C7E" w:rsidP="00EB2C7E">
            <w:pPr>
              <w:rPr>
                <w:b/>
                <w:u w:val="single"/>
              </w:rPr>
            </w:pPr>
            <w:r w:rsidRPr="007B0EEE">
              <w:t> </w:t>
            </w:r>
          </w:p>
        </w:tc>
      </w:tr>
    </w:tbl>
    <w:p w14:paraId="0C4EA545" w14:textId="77777777" w:rsidR="00004554" w:rsidRPr="007B0EEE" w:rsidRDefault="00004554" w:rsidP="00004554">
      <w:pPr>
        <w:ind w:left="720"/>
        <w:jc w:val="center"/>
        <w:rPr>
          <w:b/>
          <w:u w:val="single"/>
        </w:rPr>
      </w:pPr>
    </w:p>
    <w:p w14:paraId="4026FBEB" w14:textId="77777777" w:rsidR="00004554" w:rsidRDefault="00004554" w:rsidP="00004554">
      <w:pPr>
        <w:ind w:left="720"/>
        <w:jc w:val="center"/>
        <w:rPr>
          <w:b/>
          <w:u w:val="single"/>
        </w:rPr>
      </w:pPr>
    </w:p>
    <w:p w14:paraId="29838F62" w14:textId="77777777" w:rsidR="004B338F" w:rsidRDefault="004B338F" w:rsidP="00004554">
      <w:pPr>
        <w:ind w:left="720"/>
        <w:jc w:val="center"/>
        <w:rPr>
          <w:b/>
          <w:u w:val="single"/>
        </w:rPr>
      </w:pPr>
    </w:p>
    <w:p w14:paraId="73BA7393" w14:textId="64B34E78" w:rsidR="004B338F" w:rsidRDefault="004B338F" w:rsidP="00004554">
      <w:pPr>
        <w:ind w:left="720"/>
        <w:jc w:val="center"/>
        <w:rPr>
          <w:b/>
          <w:u w:val="single"/>
        </w:rPr>
      </w:pPr>
      <w:r>
        <w:rPr>
          <w:b/>
          <w:u w:val="single"/>
        </w:rPr>
        <w:t xml:space="preserve">Γ. ΕΚΡΟΕΣ </w:t>
      </w:r>
    </w:p>
    <w:p w14:paraId="75819E4D" w14:textId="77777777" w:rsidR="004B338F" w:rsidRDefault="004B338F" w:rsidP="00004554">
      <w:pPr>
        <w:ind w:left="720"/>
        <w:jc w:val="center"/>
        <w:rPr>
          <w:b/>
          <w:u w:val="single"/>
        </w:rPr>
      </w:pPr>
    </w:p>
    <w:tbl>
      <w:tblPr>
        <w:tblW w:w="15168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134"/>
        <w:gridCol w:w="2977"/>
        <w:gridCol w:w="3260"/>
        <w:gridCol w:w="1843"/>
        <w:gridCol w:w="1560"/>
        <w:gridCol w:w="1984"/>
      </w:tblGrid>
      <w:tr w:rsidR="008135B5" w:rsidRPr="007B0EEE" w14:paraId="18D04534" w14:textId="77777777" w:rsidTr="008135B5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9B329" w14:textId="77777777" w:rsidR="008135B5" w:rsidRPr="007B0EEE" w:rsidRDefault="008135B5" w:rsidP="00D52F57">
            <w:pPr>
              <w:jc w:val="center"/>
              <w:rPr>
                <w:b/>
                <w:bCs/>
              </w:rPr>
            </w:pPr>
            <w:r w:rsidRPr="007B0EEE">
              <w:rPr>
                <w:b/>
                <w:bCs/>
              </w:rPr>
              <w:t>Α/Α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3AD7A7" w14:textId="2EAE3D2E" w:rsidR="008135B5" w:rsidRPr="007B0EEE" w:rsidRDefault="008135B5" w:rsidP="00D52F57">
            <w:pPr>
              <w:jc w:val="center"/>
              <w:rPr>
                <w:b/>
                <w:bCs/>
                <w:sz w:val="22"/>
                <w:szCs w:val="22"/>
              </w:rPr>
            </w:pPr>
            <w:r w:rsidRPr="007B0EEE">
              <w:rPr>
                <w:b/>
                <w:bCs/>
                <w:sz w:val="22"/>
                <w:szCs w:val="22"/>
              </w:rPr>
              <w:t xml:space="preserve">ΑΡ. ΠΑΡΑ-ΣΤΑΤΙΚΟΥ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FFE82" w14:textId="272EE67F" w:rsidR="008135B5" w:rsidRPr="007B0EEE" w:rsidRDefault="008135B5" w:rsidP="00D52F57">
            <w:pPr>
              <w:jc w:val="center"/>
              <w:rPr>
                <w:b/>
                <w:bCs/>
                <w:sz w:val="22"/>
                <w:szCs w:val="22"/>
              </w:rPr>
            </w:pPr>
            <w:r w:rsidRPr="007B0EEE">
              <w:rPr>
                <w:b/>
                <w:bCs/>
                <w:sz w:val="22"/>
                <w:szCs w:val="22"/>
              </w:rPr>
              <w:t>ΗΜ/ΝΙΑ</w:t>
            </w:r>
            <w:r>
              <w:rPr>
                <w:b/>
                <w:bCs/>
                <w:sz w:val="22"/>
                <w:szCs w:val="22"/>
              </w:rPr>
              <w:t xml:space="preserve"> ΠΑΡΑΣΤΑΤΙΚΟΥ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376B9" w14:textId="17EA1267" w:rsidR="008135B5" w:rsidRPr="007B0EEE" w:rsidRDefault="008135B5" w:rsidP="00D52F57">
            <w:pPr>
              <w:jc w:val="center"/>
              <w:rPr>
                <w:b/>
                <w:bCs/>
                <w:sz w:val="22"/>
                <w:szCs w:val="22"/>
              </w:rPr>
            </w:pPr>
            <w:r w:rsidRPr="007B0EEE">
              <w:rPr>
                <w:b/>
                <w:bCs/>
                <w:sz w:val="22"/>
                <w:szCs w:val="22"/>
              </w:rPr>
              <w:t xml:space="preserve">ΕΠΩΝΥΜΙΑ </w:t>
            </w:r>
            <w:r>
              <w:rPr>
                <w:b/>
                <w:bCs/>
                <w:sz w:val="22"/>
                <w:szCs w:val="22"/>
              </w:rPr>
              <w:t>ΑΓΟΡΑΣΤΗ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E8B92" w14:textId="0A96F386" w:rsidR="008135B5" w:rsidRPr="007B0EEE" w:rsidRDefault="008135B5" w:rsidP="00D52F57">
            <w:pPr>
              <w:jc w:val="center"/>
              <w:rPr>
                <w:b/>
                <w:bCs/>
                <w:sz w:val="22"/>
                <w:szCs w:val="22"/>
              </w:rPr>
            </w:pPr>
            <w:r w:rsidRPr="007B0EEE">
              <w:rPr>
                <w:b/>
                <w:bCs/>
                <w:sz w:val="22"/>
                <w:szCs w:val="22"/>
              </w:rPr>
              <w:t xml:space="preserve">ΔΙΕΥΘΥΝΣΗ </w:t>
            </w:r>
            <w:r>
              <w:rPr>
                <w:b/>
                <w:bCs/>
                <w:sz w:val="22"/>
                <w:szCs w:val="22"/>
              </w:rPr>
              <w:t>ΑΓΟΡΑΣΤΗ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ED3D40" w14:textId="6D6DE29A" w:rsidR="008135B5" w:rsidRPr="007B0EEE" w:rsidRDefault="008135B5" w:rsidP="00D52F57">
            <w:pPr>
              <w:jc w:val="center"/>
              <w:rPr>
                <w:b/>
                <w:bCs/>
                <w:sz w:val="22"/>
                <w:szCs w:val="22"/>
              </w:rPr>
            </w:pPr>
            <w:r w:rsidRPr="007B0EEE">
              <w:rPr>
                <w:b/>
                <w:bCs/>
                <w:sz w:val="22"/>
                <w:szCs w:val="22"/>
              </w:rPr>
              <w:t>ΕΙΔΟΣ ΠΡΟΪΟΝΤΟΣ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4F45" w14:textId="573F2CF1" w:rsidR="008135B5" w:rsidRPr="007B0EEE" w:rsidRDefault="008135B5" w:rsidP="00D52F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ΕΜΠΟΡΙΚΟ ΟΝΟΜΑ /ΠΟΙΚΙΛΊΑ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28DDC2" w14:textId="28F5B0D9" w:rsidR="008135B5" w:rsidRPr="00FE4C5D" w:rsidRDefault="008135B5" w:rsidP="00D52F57">
            <w:pPr>
              <w:jc w:val="center"/>
              <w:rPr>
                <w:b/>
                <w:bCs/>
                <w:sz w:val="22"/>
                <w:szCs w:val="22"/>
              </w:rPr>
            </w:pPr>
            <w:r w:rsidRPr="007B0EEE">
              <w:rPr>
                <w:b/>
                <w:bCs/>
                <w:sz w:val="22"/>
                <w:szCs w:val="22"/>
              </w:rPr>
              <w:t xml:space="preserve">ΣΥΝΟΛΙΚΗ ΠΟΣΟΤΗΤΑ </w:t>
            </w:r>
          </w:p>
        </w:tc>
      </w:tr>
      <w:tr w:rsidR="008135B5" w:rsidRPr="007B0EEE" w14:paraId="6C49D68D" w14:textId="77777777" w:rsidTr="008135B5">
        <w:trPr>
          <w:trHeight w:val="38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FB9AC2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6CC72A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21630F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E21742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A30C88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82470CF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156A" w14:textId="77777777" w:rsidR="008135B5" w:rsidRPr="007B0EEE" w:rsidRDefault="008135B5" w:rsidP="00D52F57"/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0698CC3" w14:textId="12840421" w:rsidR="008135B5" w:rsidRPr="007B0EEE" w:rsidRDefault="008135B5" w:rsidP="00D52F57">
            <w:r w:rsidRPr="007B0EEE">
              <w:t> </w:t>
            </w:r>
          </w:p>
        </w:tc>
      </w:tr>
      <w:tr w:rsidR="008135B5" w:rsidRPr="007B0EEE" w14:paraId="0BB12851" w14:textId="77777777" w:rsidTr="008135B5">
        <w:trPr>
          <w:trHeight w:val="38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B8C486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584716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ABDAE0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F8B2F2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F5B339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1E96C39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1036" w14:textId="77777777" w:rsidR="008135B5" w:rsidRPr="007B0EEE" w:rsidRDefault="008135B5" w:rsidP="00D52F57"/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7859BA6" w14:textId="0B0582E4" w:rsidR="008135B5" w:rsidRPr="007B0EEE" w:rsidRDefault="008135B5" w:rsidP="00D52F57">
            <w:r w:rsidRPr="007B0EEE">
              <w:t> </w:t>
            </w:r>
          </w:p>
        </w:tc>
      </w:tr>
      <w:tr w:rsidR="008135B5" w:rsidRPr="007B0EEE" w14:paraId="29B7BA54" w14:textId="77777777" w:rsidTr="008135B5">
        <w:trPr>
          <w:trHeight w:val="38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646C51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9C1E70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48A5AE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08A268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4B5156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57C4893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8C13" w14:textId="77777777" w:rsidR="008135B5" w:rsidRPr="007B0EEE" w:rsidRDefault="008135B5" w:rsidP="00D52F57"/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38D2B02" w14:textId="2529C7FA" w:rsidR="008135B5" w:rsidRPr="007B0EEE" w:rsidRDefault="008135B5" w:rsidP="00D52F57">
            <w:r w:rsidRPr="007B0EEE">
              <w:t> </w:t>
            </w:r>
          </w:p>
        </w:tc>
      </w:tr>
      <w:tr w:rsidR="008135B5" w:rsidRPr="007B0EEE" w14:paraId="18F9F7DE" w14:textId="77777777" w:rsidTr="008135B5">
        <w:trPr>
          <w:trHeight w:val="38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73F0C0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E7AD1F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E96104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3BBFBA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37245B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17A6C1C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804F" w14:textId="77777777" w:rsidR="008135B5" w:rsidRPr="007B0EEE" w:rsidRDefault="008135B5" w:rsidP="00D52F57"/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6F7BC26" w14:textId="70AF8EF7" w:rsidR="008135B5" w:rsidRPr="007B0EEE" w:rsidRDefault="008135B5" w:rsidP="00D52F57">
            <w:r w:rsidRPr="007B0EEE">
              <w:t> </w:t>
            </w:r>
          </w:p>
        </w:tc>
      </w:tr>
      <w:tr w:rsidR="008135B5" w:rsidRPr="007B0EEE" w14:paraId="0866237C" w14:textId="77777777" w:rsidTr="008135B5">
        <w:trPr>
          <w:trHeight w:val="38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A6AF14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976B48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FB7AE6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A6D046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90FE0D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56EEC80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45CA" w14:textId="77777777" w:rsidR="008135B5" w:rsidRPr="007B0EEE" w:rsidRDefault="008135B5" w:rsidP="00D52F57"/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C46EFB1" w14:textId="6CA323CC" w:rsidR="008135B5" w:rsidRPr="007B0EEE" w:rsidRDefault="008135B5" w:rsidP="00D52F57">
            <w:r w:rsidRPr="007B0EEE">
              <w:t> </w:t>
            </w:r>
          </w:p>
        </w:tc>
      </w:tr>
      <w:tr w:rsidR="008135B5" w:rsidRPr="007B0EEE" w14:paraId="7F1493B8" w14:textId="77777777" w:rsidTr="008135B5">
        <w:trPr>
          <w:trHeight w:val="38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6BF8C7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33D4FE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7EE0EC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87B6F9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831E08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D242638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BBD3" w14:textId="77777777" w:rsidR="008135B5" w:rsidRPr="007B0EEE" w:rsidRDefault="008135B5" w:rsidP="00D52F57"/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5CEF186" w14:textId="4AFF39D0" w:rsidR="008135B5" w:rsidRPr="007B0EEE" w:rsidRDefault="008135B5" w:rsidP="00D52F57">
            <w:r w:rsidRPr="007B0EEE">
              <w:t> </w:t>
            </w:r>
          </w:p>
        </w:tc>
      </w:tr>
      <w:tr w:rsidR="008135B5" w:rsidRPr="007B0EEE" w14:paraId="0479750E" w14:textId="77777777" w:rsidTr="008135B5">
        <w:trPr>
          <w:trHeight w:val="38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73E537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2D5410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FE9E91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15CF5C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C0B61E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317717E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CEAB" w14:textId="77777777" w:rsidR="008135B5" w:rsidRPr="007B0EEE" w:rsidRDefault="008135B5" w:rsidP="00D52F57"/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09663A4" w14:textId="598770A2" w:rsidR="008135B5" w:rsidRPr="007B0EEE" w:rsidRDefault="008135B5" w:rsidP="00D52F57">
            <w:r w:rsidRPr="007B0EEE">
              <w:t> </w:t>
            </w:r>
          </w:p>
        </w:tc>
      </w:tr>
      <w:tr w:rsidR="008135B5" w:rsidRPr="007B0EEE" w14:paraId="32F0A47E" w14:textId="77777777" w:rsidTr="008135B5">
        <w:trPr>
          <w:trHeight w:val="38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8C51D5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2C379E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5E56B4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311AF9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E4854B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8DA68FB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E9CD" w14:textId="77777777" w:rsidR="008135B5" w:rsidRPr="007B0EEE" w:rsidRDefault="008135B5" w:rsidP="00D52F57"/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885E00A" w14:textId="531D4B77" w:rsidR="008135B5" w:rsidRPr="007B0EEE" w:rsidRDefault="008135B5" w:rsidP="00D52F57">
            <w:r w:rsidRPr="007B0EEE">
              <w:t> </w:t>
            </w:r>
          </w:p>
        </w:tc>
      </w:tr>
      <w:tr w:rsidR="008135B5" w:rsidRPr="007B0EEE" w14:paraId="3DDC20EF" w14:textId="77777777" w:rsidTr="008135B5">
        <w:trPr>
          <w:trHeight w:val="38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E34CD7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07B07E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0AAA30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2FDA2B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D15838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53249D0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2F3E" w14:textId="77777777" w:rsidR="008135B5" w:rsidRPr="007B0EEE" w:rsidRDefault="008135B5" w:rsidP="00D52F57"/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8E89655" w14:textId="59EA2195" w:rsidR="008135B5" w:rsidRPr="007B0EEE" w:rsidRDefault="008135B5" w:rsidP="00D52F57">
            <w:r w:rsidRPr="007B0EEE">
              <w:t> </w:t>
            </w:r>
          </w:p>
        </w:tc>
      </w:tr>
      <w:tr w:rsidR="008135B5" w:rsidRPr="007B0EEE" w14:paraId="191BE421" w14:textId="77777777" w:rsidTr="008135B5">
        <w:trPr>
          <w:trHeight w:val="38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E83370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0A1586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E8743F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C06211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7EDD1A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8F4E764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F55D" w14:textId="77777777" w:rsidR="008135B5" w:rsidRPr="007B0EEE" w:rsidRDefault="008135B5" w:rsidP="00D52F57"/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F4870CA" w14:textId="427C1665" w:rsidR="008135B5" w:rsidRPr="007B0EEE" w:rsidRDefault="008135B5" w:rsidP="00D52F57">
            <w:r w:rsidRPr="007B0EEE">
              <w:t> </w:t>
            </w:r>
          </w:p>
        </w:tc>
      </w:tr>
      <w:tr w:rsidR="008135B5" w:rsidRPr="007B0EEE" w14:paraId="1BCA4C8C" w14:textId="77777777" w:rsidTr="008135B5">
        <w:trPr>
          <w:trHeight w:val="38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0B8B72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F17CDC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500C10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EBC3A9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BE225B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F38CF8D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1F34" w14:textId="77777777" w:rsidR="008135B5" w:rsidRPr="007B0EEE" w:rsidRDefault="008135B5" w:rsidP="00D52F57"/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AE845CA" w14:textId="5498AE00" w:rsidR="008135B5" w:rsidRPr="007B0EEE" w:rsidRDefault="008135B5" w:rsidP="00D52F57">
            <w:r w:rsidRPr="007B0EEE">
              <w:t> </w:t>
            </w:r>
          </w:p>
        </w:tc>
      </w:tr>
      <w:tr w:rsidR="008135B5" w:rsidRPr="007B0EEE" w14:paraId="190619A8" w14:textId="77777777" w:rsidTr="008135B5">
        <w:trPr>
          <w:trHeight w:val="38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E75B7F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ADD94C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76215D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EA9DB6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B14069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000C832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8344" w14:textId="77777777" w:rsidR="008135B5" w:rsidRPr="007B0EEE" w:rsidRDefault="008135B5" w:rsidP="00D52F57"/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581A0E4" w14:textId="4FB1C244" w:rsidR="008135B5" w:rsidRPr="007B0EEE" w:rsidRDefault="008135B5" w:rsidP="00D52F57">
            <w:r w:rsidRPr="007B0EEE">
              <w:t> </w:t>
            </w:r>
          </w:p>
        </w:tc>
      </w:tr>
      <w:tr w:rsidR="008135B5" w:rsidRPr="007B0EEE" w14:paraId="19341406" w14:textId="77777777" w:rsidTr="008135B5">
        <w:trPr>
          <w:trHeight w:val="38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12F8CE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DFC835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107D21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9D6010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7B1011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F24363D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1C1D" w14:textId="77777777" w:rsidR="008135B5" w:rsidRPr="007B0EEE" w:rsidRDefault="008135B5" w:rsidP="00D52F57"/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C28182C" w14:textId="6A96CAC0" w:rsidR="008135B5" w:rsidRPr="007B0EEE" w:rsidRDefault="008135B5" w:rsidP="00D52F57">
            <w:r w:rsidRPr="007B0EEE">
              <w:t> </w:t>
            </w:r>
          </w:p>
        </w:tc>
      </w:tr>
      <w:tr w:rsidR="008135B5" w:rsidRPr="007B0EEE" w14:paraId="22DC5EEF" w14:textId="77777777" w:rsidTr="008135B5">
        <w:trPr>
          <w:trHeight w:val="38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F0DAF4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0CCC5D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08B9DE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CF4853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16675B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087C150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B4BA" w14:textId="77777777" w:rsidR="008135B5" w:rsidRPr="007B0EEE" w:rsidRDefault="008135B5" w:rsidP="00D52F57"/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2C5A1C8" w14:textId="645C61BE" w:rsidR="008135B5" w:rsidRPr="007B0EEE" w:rsidRDefault="008135B5" w:rsidP="00D52F57">
            <w:r w:rsidRPr="007B0EEE">
              <w:t> </w:t>
            </w:r>
          </w:p>
        </w:tc>
      </w:tr>
      <w:tr w:rsidR="008135B5" w:rsidRPr="007B0EEE" w14:paraId="750A63C4" w14:textId="77777777" w:rsidTr="008135B5">
        <w:trPr>
          <w:trHeight w:val="38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32B23D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ECCFEF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F1F4BE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46EC99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EF7FAC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801DE5F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2C99" w14:textId="77777777" w:rsidR="008135B5" w:rsidRPr="007B0EEE" w:rsidRDefault="008135B5" w:rsidP="00D52F57"/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2161AAF" w14:textId="00082355" w:rsidR="008135B5" w:rsidRPr="007B0EEE" w:rsidRDefault="008135B5" w:rsidP="00D52F57">
            <w:r w:rsidRPr="007B0EEE">
              <w:t> </w:t>
            </w:r>
          </w:p>
        </w:tc>
      </w:tr>
      <w:tr w:rsidR="008135B5" w:rsidRPr="007B0EEE" w14:paraId="2FCE7341" w14:textId="77777777" w:rsidTr="008135B5">
        <w:trPr>
          <w:trHeight w:val="38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A25F40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2CD645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24DB7F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058D74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10476D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590E17D" w14:textId="77777777" w:rsidR="008135B5" w:rsidRPr="007B0EEE" w:rsidRDefault="008135B5" w:rsidP="00D52F57">
            <w:r w:rsidRPr="007B0EEE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A44E" w14:textId="77777777" w:rsidR="008135B5" w:rsidRPr="007B0EEE" w:rsidRDefault="008135B5" w:rsidP="00D52F57"/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FE64414" w14:textId="5FFBD6AD" w:rsidR="008135B5" w:rsidRPr="007B0EEE" w:rsidRDefault="008135B5" w:rsidP="00D52F57">
            <w:r w:rsidRPr="007B0EEE">
              <w:t> </w:t>
            </w:r>
          </w:p>
        </w:tc>
      </w:tr>
    </w:tbl>
    <w:p w14:paraId="1E28631A" w14:textId="77777777" w:rsidR="004B338F" w:rsidRDefault="004B338F" w:rsidP="004B338F">
      <w:pPr>
        <w:ind w:left="720"/>
        <w:jc w:val="center"/>
        <w:rPr>
          <w:b/>
          <w:u w:val="single"/>
        </w:rPr>
      </w:pPr>
    </w:p>
    <w:p w14:paraId="0E6E91CC" w14:textId="77777777" w:rsidR="004B338F" w:rsidRDefault="004B338F" w:rsidP="008135B5">
      <w:pPr>
        <w:tabs>
          <w:tab w:val="left" w:pos="426"/>
        </w:tabs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6A050CC9" w14:textId="77777777" w:rsidR="004B338F" w:rsidRPr="007B0EEE" w:rsidRDefault="004B338F" w:rsidP="00004554">
      <w:pPr>
        <w:ind w:left="720"/>
        <w:jc w:val="center"/>
        <w:rPr>
          <w:b/>
          <w:u w:val="single"/>
        </w:rPr>
      </w:pPr>
    </w:p>
    <w:sectPr w:rsidR="004B338F" w:rsidRPr="007B0EEE" w:rsidSect="00EB2C7E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298F9" w14:textId="77777777" w:rsidR="009A2174" w:rsidRDefault="009A2174" w:rsidP="00A7563D">
      <w:r>
        <w:separator/>
      </w:r>
    </w:p>
  </w:endnote>
  <w:endnote w:type="continuationSeparator" w:id="0">
    <w:p w14:paraId="57492A7F" w14:textId="77777777" w:rsidR="009A2174" w:rsidRDefault="009A2174" w:rsidP="00A7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GGBLL+Arial">
    <w:altName w:val="Arial"/>
    <w:charset w:val="00"/>
    <w:family w:val="swiss"/>
    <w:pitch w:val="default"/>
  </w:font>
  <w:font w:name="Mg Helvetica UC Pol">
    <w:altName w:val="Times New Roman"/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GGGBLL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ECD9A" w14:textId="77777777" w:rsidR="009A2174" w:rsidRDefault="009A2174" w:rsidP="00A7563D">
      <w:r>
        <w:separator/>
      </w:r>
    </w:p>
  </w:footnote>
  <w:footnote w:type="continuationSeparator" w:id="0">
    <w:p w14:paraId="3E2EDC7E" w14:textId="77777777" w:rsidR="009A2174" w:rsidRDefault="009A2174" w:rsidP="00A75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multilevel"/>
    <w:tmpl w:val="9B30FF2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lowerRoman"/>
      <w:lvlText w:val="%2."/>
      <w:lvlJc w:val="right"/>
      <w:pPr>
        <w:tabs>
          <w:tab w:val="num" w:pos="1225"/>
        </w:tabs>
        <w:ind w:left="12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45"/>
        </w:tabs>
        <w:ind w:left="19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5"/>
        </w:tabs>
        <w:ind w:left="26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5"/>
        </w:tabs>
        <w:ind w:left="33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5"/>
        </w:tabs>
        <w:ind w:left="41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5"/>
        </w:tabs>
        <w:ind w:left="48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5"/>
        </w:tabs>
        <w:ind w:left="55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5"/>
        </w:tabs>
        <w:ind w:left="6265" w:hanging="180"/>
      </w:pPr>
      <w:rPr>
        <w:rFonts w:hint="default"/>
      </w:rPr>
    </w:lvl>
  </w:abstractNum>
  <w:abstractNum w:abstractNumId="2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Symbol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4" w15:restartNumberingAfterBreak="0">
    <w:nsid w:val="0000001F"/>
    <w:multiLevelType w:val="singleLevel"/>
    <w:tmpl w:val="0000001F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24"/>
    <w:multiLevelType w:val="singleLevel"/>
    <w:tmpl w:val="00000024"/>
    <w:name w:val="WW8Num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6" w15:restartNumberingAfterBreak="0">
    <w:nsid w:val="00000028"/>
    <w:multiLevelType w:val="multilevel"/>
    <w:tmpl w:val="7AC096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29"/>
    <w:multiLevelType w:val="multilevel"/>
    <w:tmpl w:val="00000029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7624B8"/>
    <w:multiLevelType w:val="hybridMultilevel"/>
    <w:tmpl w:val="CD385AE0"/>
    <w:lvl w:ilvl="0" w:tplc="0408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9" w15:restartNumberingAfterBreak="0">
    <w:nsid w:val="0E95179A"/>
    <w:multiLevelType w:val="hybridMultilevel"/>
    <w:tmpl w:val="BB10C7D4"/>
    <w:lvl w:ilvl="0" w:tplc="B3E00C7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504AE"/>
    <w:multiLevelType w:val="hybridMultilevel"/>
    <w:tmpl w:val="7F5A0682"/>
    <w:lvl w:ilvl="0" w:tplc="0408001B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19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7ED7A9E"/>
    <w:multiLevelType w:val="hybridMultilevel"/>
    <w:tmpl w:val="99D89832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CCF3E38"/>
    <w:multiLevelType w:val="hybridMultilevel"/>
    <w:tmpl w:val="32C88578"/>
    <w:lvl w:ilvl="0" w:tplc="0000001B"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B704A"/>
    <w:multiLevelType w:val="hybridMultilevel"/>
    <w:tmpl w:val="0BE262FA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3410D"/>
    <w:multiLevelType w:val="hybridMultilevel"/>
    <w:tmpl w:val="BC3022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87EBE"/>
    <w:multiLevelType w:val="hybridMultilevel"/>
    <w:tmpl w:val="CFCEAE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3535F"/>
    <w:multiLevelType w:val="hybridMultilevel"/>
    <w:tmpl w:val="030EA598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4E3002D6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3373B"/>
    <w:multiLevelType w:val="hybridMultilevel"/>
    <w:tmpl w:val="C1B261B4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29E0DCC"/>
    <w:multiLevelType w:val="hybridMultilevel"/>
    <w:tmpl w:val="059227C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8B16441"/>
    <w:multiLevelType w:val="hybridMultilevel"/>
    <w:tmpl w:val="DBA8748C"/>
    <w:lvl w:ilvl="0" w:tplc="04080019">
      <w:start w:val="1"/>
      <w:numFmt w:val="lowerLetter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6FA9A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A9911CB"/>
    <w:multiLevelType w:val="hybridMultilevel"/>
    <w:tmpl w:val="7EC4A3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157A3"/>
    <w:multiLevelType w:val="hybridMultilevel"/>
    <w:tmpl w:val="ACF0160C"/>
    <w:lvl w:ilvl="0" w:tplc="0408001B">
      <w:start w:val="1"/>
      <w:numFmt w:val="lowerRoman"/>
      <w:lvlText w:val="%1."/>
      <w:lvlJc w:val="right"/>
      <w:pPr>
        <w:ind w:left="4472" w:hanging="360"/>
      </w:pPr>
    </w:lvl>
    <w:lvl w:ilvl="1" w:tplc="04080019" w:tentative="1">
      <w:start w:val="1"/>
      <w:numFmt w:val="lowerLetter"/>
      <w:lvlText w:val="%2."/>
      <w:lvlJc w:val="left"/>
      <w:pPr>
        <w:ind w:left="5192" w:hanging="360"/>
      </w:pPr>
    </w:lvl>
    <w:lvl w:ilvl="2" w:tplc="0408001B" w:tentative="1">
      <w:start w:val="1"/>
      <w:numFmt w:val="lowerRoman"/>
      <w:lvlText w:val="%3."/>
      <w:lvlJc w:val="right"/>
      <w:pPr>
        <w:ind w:left="5912" w:hanging="180"/>
      </w:pPr>
    </w:lvl>
    <w:lvl w:ilvl="3" w:tplc="0408000F" w:tentative="1">
      <w:start w:val="1"/>
      <w:numFmt w:val="decimal"/>
      <w:lvlText w:val="%4."/>
      <w:lvlJc w:val="left"/>
      <w:pPr>
        <w:ind w:left="6632" w:hanging="360"/>
      </w:pPr>
    </w:lvl>
    <w:lvl w:ilvl="4" w:tplc="04080019" w:tentative="1">
      <w:start w:val="1"/>
      <w:numFmt w:val="lowerLetter"/>
      <w:lvlText w:val="%5."/>
      <w:lvlJc w:val="left"/>
      <w:pPr>
        <w:ind w:left="7352" w:hanging="360"/>
      </w:pPr>
    </w:lvl>
    <w:lvl w:ilvl="5" w:tplc="0408001B" w:tentative="1">
      <w:start w:val="1"/>
      <w:numFmt w:val="lowerRoman"/>
      <w:lvlText w:val="%6."/>
      <w:lvlJc w:val="right"/>
      <w:pPr>
        <w:ind w:left="8072" w:hanging="180"/>
      </w:pPr>
    </w:lvl>
    <w:lvl w:ilvl="6" w:tplc="0408000F" w:tentative="1">
      <w:start w:val="1"/>
      <w:numFmt w:val="decimal"/>
      <w:lvlText w:val="%7."/>
      <w:lvlJc w:val="left"/>
      <w:pPr>
        <w:ind w:left="8792" w:hanging="360"/>
      </w:pPr>
    </w:lvl>
    <w:lvl w:ilvl="7" w:tplc="04080019" w:tentative="1">
      <w:start w:val="1"/>
      <w:numFmt w:val="lowerLetter"/>
      <w:lvlText w:val="%8."/>
      <w:lvlJc w:val="left"/>
      <w:pPr>
        <w:ind w:left="9512" w:hanging="360"/>
      </w:pPr>
    </w:lvl>
    <w:lvl w:ilvl="8" w:tplc="0408001B" w:tentative="1">
      <w:start w:val="1"/>
      <w:numFmt w:val="lowerRoman"/>
      <w:lvlText w:val="%9."/>
      <w:lvlJc w:val="right"/>
      <w:pPr>
        <w:ind w:left="10232" w:hanging="180"/>
      </w:pPr>
    </w:lvl>
  </w:abstractNum>
  <w:num w:numId="1" w16cid:durableId="810485582">
    <w:abstractNumId w:val="0"/>
  </w:num>
  <w:num w:numId="2" w16cid:durableId="1719936871">
    <w:abstractNumId w:val="1"/>
  </w:num>
  <w:num w:numId="3" w16cid:durableId="1158183392">
    <w:abstractNumId w:val="2"/>
  </w:num>
  <w:num w:numId="4" w16cid:durableId="1629899164">
    <w:abstractNumId w:val="3"/>
  </w:num>
  <w:num w:numId="5" w16cid:durableId="627784556">
    <w:abstractNumId w:val="4"/>
  </w:num>
  <w:num w:numId="6" w16cid:durableId="1578251202">
    <w:abstractNumId w:val="5"/>
  </w:num>
  <w:num w:numId="7" w16cid:durableId="1592079461">
    <w:abstractNumId w:val="6"/>
  </w:num>
  <w:num w:numId="8" w16cid:durableId="1001356031">
    <w:abstractNumId w:val="7"/>
  </w:num>
  <w:num w:numId="9" w16cid:durableId="504129309">
    <w:abstractNumId w:val="12"/>
  </w:num>
  <w:num w:numId="10" w16cid:durableId="847670183">
    <w:abstractNumId w:val="15"/>
  </w:num>
  <w:num w:numId="11" w16cid:durableId="829096301">
    <w:abstractNumId w:val="8"/>
  </w:num>
  <w:num w:numId="12" w16cid:durableId="1873493554">
    <w:abstractNumId w:val="17"/>
  </w:num>
  <w:num w:numId="13" w16cid:durableId="1731027814">
    <w:abstractNumId w:val="11"/>
  </w:num>
  <w:num w:numId="14" w16cid:durableId="34931638">
    <w:abstractNumId w:val="18"/>
  </w:num>
  <w:num w:numId="15" w16cid:durableId="1495604446">
    <w:abstractNumId w:val="14"/>
  </w:num>
  <w:num w:numId="16" w16cid:durableId="879394407">
    <w:abstractNumId w:val="19"/>
  </w:num>
  <w:num w:numId="17" w16cid:durableId="698942178">
    <w:abstractNumId w:val="20"/>
  </w:num>
  <w:num w:numId="18" w16cid:durableId="1625041938">
    <w:abstractNumId w:val="16"/>
  </w:num>
  <w:num w:numId="19" w16cid:durableId="2064285434">
    <w:abstractNumId w:val="9"/>
  </w:num>
  <w:num w:numId="20" w16cid:durableId="1498381534">
    <w:abstractNumId w:val="21"/>
  </w:num>
  <w:num w:numId="21" w16cid:durableId="974683409">
    <w:abstractNumId w:val="22"/>
  </w:num>
  <w:num w:numId="22" w16cid:durableId="1136141759">
    <w:abstractNumId w:val="13"/>
  </w:num>
  <w:num w:numId="23" w16cid:durableId="10259851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BB"/>
    <w:rsid w:val="00004554"/>
    <w:rsid w:val="00006772"/>
    <w:rsid w:val="0009389E"/>
    <w:rsid w:val="000E5004"/>
    <w:rsid w:val="00163979"/>
    <w:rsid w:val="00166E59"/>
    <w:rsid w:val="00177579"/>
    <w:rsid w:val="001857ED"/>
    <w:rsid w:val="001A74E2"/>
    <w:rsid w:val="001F2C8B"/>
    <w:rsid w:val="002241F8"/>
    <w:rsid w:val="00260605"/>
    <w:rsid w:val="002B2F75"/>
    <w:rsid w:val="00337938"/>
    <w:rsid w:val="00347B6A"/>
    <w:rsid w:val="00381444"/>
    <w:rsid w:val="003C7BD7"/>
    <w:rsid w:val="003F0D6F"/>
    <w:rsid w:val="004266B0"/>
    <w:rsid w:val="00430A14"/>
    <w:rsid w:val="004336E6"/>
    <w:rsid w:val="00447A20"/>
    <w:rsid w:val="00483403"/>
    <w:rsid w:val="00484705"/>
    <w:rsid w:val="004B338F"/>
    <w:rsid w:val="0054200C"/>
    <w:rsid w:val="00550276"/>
    <w:rsid w:val="005575CA"/>
    <w:rsid w:val="005C5288"/>
    <w:rsid w:val="005E0F96"/>
    <w:rsid w:val="00630D03"/>
    <w:rsid w:val="006D0C2C"/>
    <w:rsid w:val="006E671F"/>
    <w:rsid w:val="006E693E"/>
    <w:rsid w:val="006F4A14"/>
    <w:rsid w:val="00703FE7"/>
    <w:rsid w:val="00726143"/>
    <w:rsid w:val="0073058C"/>
    <w:rsid w:val="00797991"/>
    <w:rsid w:val="007B2683"/>
    <w:rsid w:val="007C0DF1"/>
    <w:rsid w:val="007F7AB1"/>
    <w:rsid w:val="008135B5"/>
    <w:rsid w:val="008508BB"/>
    <w:rsid w:val="00857227"/>
    <w:rsid w:val="0087227B"/>
    <w:rsid w:val="008A392F"/>
    <w:rsid w:val="008A648F"/>
    <w:rsid w:val="008B02D3"/>
    <w:rsid w:val="00906D08"/>
    <w:rsid w:val="00933135"/>
    <w:rsid w:val="00947B0B"/>
    <w:rsid w:val="00964FCC"/>
    <w:rsid w:val="00975CD2"/>
    <w:rsid w:val="00977A5A"/>
    <w:rsid w:val="009A2174"/>
    <w:rsid w:val="009C20DF"/>
    <w:rsid w:val="009E405E"/>
    <w:rsid w:val="009F2CEC"/>
    <w:rsid w:val="009F5C10"/>
    <w:rsid w:val="00A04443"/>
    <w:rsid w:val="00A35FF8"/>
    <w:rsid w:val="00A36408"/>
    <w:rsid w:val="00A5080A"/>
    <w:rsid w:val="00A7563D"/>
    <w:rsid w:val="00AC39F7"/>
    <w:rsid w:val="00B01ABD"/>
    <w:rsid w:val="00B6076D"/>
    <w:rsid w:val="00B671FC"/>
    <w:rsid w:val="00BD2773"/>
    <w:rsid w:val="00BF1625"/>
    <w:rsid w:val="00C1484D"/>
    <w:rsid w:val="00C60B99"/>
    <w:rsid w:val="00C6423A"/>
    <w:rsid w:val="00C76B52"/>
    <w:rsid w:val="00C9443D"/>
    <w:rsid w:val="00CA24C4"/>
    <w:rsid w:val="00D30AF3"/>
    <w:rsid w:val="00D877AC"/>
    <w:rsid w:val="00DC6FB7"/>
    <w:rsid w:val="00E23E23"/>
    <w:rsid w:val="00E266FF"/>
    <w:rsid w:val="00E275AF"/>
    <w:rsid w:val="00E3208E"/>
    <w:rsid w:val="00E745B2"/>
    <w:rsid w:val="00E85E3D"/>
    <w:rsid w:val="00E907F0"/>
    <w:rsid w:val="00EB2C7E"/>
    <w:rsid w:val="00EB3CDA"/>
    <w:rsid w:val="00EF7E7C"/>
    <w:rsid w:val="00F15FBB"/>
    <w:rsid w:val="00F6230E"/>
    <w:rsid w:val="00F631C5"/>
    <w:rsid w:val="00F76B15"/>
    <w:rsid w:val="00FB65B6"/>
    <w:rsid w:val="00FB7FFD"/>
    <w:rsid w:val="00FE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458B"/>
  <w15:chartTrackingRefBased/>
  <w15:docId w15:val="{82B3F480-6595-487A-AC45-AF6716D2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3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qFormat/>
    <w:rsid w:val="00F15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nhideWhenUsed/>
    <w:qFormat/>
    <w:rsid w:val="00F15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F15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nhideWhenUsed/>
    <w:qFormat/>
    <w:rsid w:val="00F15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nhideWhenUsed/>
    <w:qFormat/>
    <w:rsid w:val="00F15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nhideWhenUsed/>
    <w:qFormat/>
    <w:rsid w:val="00F15F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nhideWhenUsed/>
    <w:qFormat/>
    <w:rsid w:val="00F15F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nhideWhenUsed/>
    <w:qFormat/>
    <w:rsid w:val="00F15F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nhideWhenUsed/>
    <w:qFormat/>
    <w:rsid w:val="00F15F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15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rsid w:val="00F15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rsid w:val="00F15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rsid w:val="00F15FB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rsid w:val="00F15FB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rsid w:val="00F15FB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rsid w:val="00F15FB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rsid w:val="00F15FB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rsid w:val="00F15F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15F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15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15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15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15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15FBB"/>
    <w:rPr>
      <w:i/>
      <w:iCs/>
      <w:color w:val="404040" w:themeColor="text1" w:themeTint="BF"/>
    </w:rPr>
  </w:style>
  <w:style w:type="paragraph" w:styleId="a6">
    <w:name w:val="List Paragraph"/>
    <w:basedOn w:val="a"/>
    <w:qFormat/>
    <w:rsid w:val="00F15FB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15FB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15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15FB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15FBB"/>
    <w:rPr>
      <w:b/>
      <w:bCs/>
      <w:smallCaps/>
      <w:color w:val="0F4761" w:themeColor="accent1" w:themeShade="BF"/>
      <w:spacing w:val="5"/>
    </w:rPr>
  </w:style>
  <w:style w:type="character" w:customStyle="1" w:styleId="WW8Num1z0">
    <w:name w:val="WW8Num1z0"/>
    <w:rsid w:val="00004554"/>
    <w:rPr>
      <w:b w:val="0"/>
    </w:rPr>
  </w:style>
  <w:style w:type="character" w:customStyle="1" w:styleId="WW8Num3z0">
    <w:name w:val="WW8Num3z0"/>
    <w:rsid w:val="00004554"/>
    <w:rPr>
      <w:b w:val="0"/>
    </w:rPr>
  </w:style>
  <w:style w:type="character" w:customStyle="1" w:styleId="WW8Num5z0">
    <w:name w:val="WW8Num5z0"/>
    <w:rsid w:val="00004554"/>
    <w:rPr>
      <w:rFonts w:ascii="Symbol" w:hAnsi="Symbol" w:cs="Symbol"/>
    </w:rPr>
  </w:style>
  <w:style w:type="character" w:customStyle="1" w:styleId="WW8Num5z1">
    <w:name w:val="WW8Num5z1"/>
    <w:rsid w:val="00004554"/>
    <w:rPr>
      <w:rFonts w:ascii="Courier New" w:hAnsi="Courier New" w:cs="Courier New"/>
    </w:rPr>
  </w:style>
  <w:style w:type="character" w:customStyle="1" w:styleId="WW8Num5z2">
    <w:name w:val="WW8Num5z2"/>
    <w:rsid w:val="00004554"/>
    <w:rPr>
      <w:rFonts w:ascii="Wingdings" w:hAnsi="Wingdings" w:cs="Wingdings"/>
    </w:rPr>
  </w:style>
  <w:style w:type="character" w:customStyle="1" w:styleId="WW8Num7z0">
    <w:name w:val="WW8Num7z0"/>
    <w:rsid w:val="00004554"/>
    <w:rPr>
      <w:rFonts w:ascii="Wingdings" w:hAnsi="Wingdings" w:cs="Wingdings"/>
    </w:rPr>
  </w:style>
  <w:style w:type="character" w:customStyle="1" w:styleId="WW8Num13z1">
    <w:name w:val="WW8Num13z1"/>
    <w:rsid w:val="00004554"/>
    <w:rPr>
      <w:rFonts w:ascii="Symbol" w:hAnsi="Symbol" w:cs="Symbol"/>
    </w:rPr>
  </w:style>
  <w:style w:type="character" w:customStyle="1" w:styleId="WW8Num16z0">
    <w:name w:val="WW8Num16z0"/>
    <w:rsid w:val="00004554"/>
    <w:rPr>
      <w:color w:val="000000"/>
    </w:rPr>
  </w:style>
  <w:style w:type="character" w:customStyle="1" w:styleId="WW8Num21z0">
    <w:name w:val="WW8Num21z0"/>
    <w:rsid w:val="00004554"/>
    <w:rPr>
      <w:b w:val="0"/>
    </w:rPr>
  </w:style>
  <w:style w:type="character" w:customStyle="1" w:styleId="WW8Num25z1">
    <w:name w:val="WW8Num25z1"/>
    <w:rsid w:val="00004554"/>
    <w:rPr>
      <w:rFonts w:ascii="Symbol" w:hAnsi="Symbol" w:cs="Symbol"/>
    </w:rPr>
  </w:style>
  <w:style w:type="character" w:customStyle="1" w:styleId="WW8Num30z1">
    <w:name w:val="WW8Num30z1"/>
    <w:rsid w:val="00004554"/>
    <w:rPr>
      <w:rFonts w:ascii="Symbol" w:hAnsi="Symbol" w:cs="Symbol"/>
    </w:rPr>
  </w:style>
  <w:style w:type="character" w:customStyle="1" w:styleId="WW8Num32z0">
    <w:name w:val="WW8Num32z0"/>
    <w:rsid w:val="00004554"/>
    <w:rPr>
      <w:b w:val="0"/>
    </w:rPr>
  </w:style>
  <w:style w:type="character" w:customStyle="1" w:styleId="WW8Num33z0">
    <w:name w:val="WW8Num33z0"/>
    <w:rsid w:val="00004554"/>
    <w:rPr>
      <w:rFonts w:ascii="Times New Roman" w:eastAsia="Times New Roman" w:hAnsi="Times New Roman" w:cs="Times New Roman"/>
    </w:rPr>
  </w:style>
  <w:style w:type="character" w:customStyle="1" w:styleId="WW8Num33z1">
    <w:name w:val="WW8Num33z1"/>
    <w:rsid w:val="00004554"/>
    <w:rPr>
      <w:rFonts w:ascii="Courier New" w:hAnsi="Courier New" w:cs="Courier New"/>
    </w:rPr>
  </w:style>
  <w:style w:type="character" w:customStyle="1" w:styleId="WW8Num33z2">
    <w:name w:val="WW8Num33z2"/>
    <w:rsid w:val="00004554"/>
    <w:rPr>
      <w:rFonts w:ascii="Wingdings" w:hAnsi="Wingdings" w:cs="Wingdings"/>
    </w:rPr>
  </w:style>
  <w:style w:type="character" w:customStyle="1" w:styleId="WW8Num33z3">
    <w:name w:val="WW8Num33z3"/>
    <w:rsid w:val="00004554"/>
    <w:rPr>
      <w:rFonts w:ascii="Symbol" w:hAnsi="Symbol" w:cs="Symbol"/>
    </w:rPr>
  </w:style>
  <w:style w:type="character" w:customStyle="1" w:styleId="WW8Num35z0">
    <w:name w:val="WW8Num35z0"/>
    <w:rsid w:val="00004554"/>
    <w:rPr>
      <w:rFonts w:ascii="Wingdings" w:hAnsi="Wingdings" w:cs="Wingdings"/>
    </w:rPr>
  </w:style>
  <w:style w:type="character" w:customStyle="1" w:styleId="WW8Num36z0">
    <w:name w:val="WW8Num36z0"/>
    <w:rsid w:val="00004554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004554"/>
    <w:rPr>
      <w:rFonts w:ascii="Courier New" w:hAnsi="Courier New" w:cs="Courier New"/>
    </w:rPr>
  </w:style>
  <w:style w:type="character" w:customStyle="1" w:styleId="WW8Num36z2">
    <w:name w:val="WW8Num36z2"/>
    <w:rsid w:val="00004554"/>
    <w:rPr>
      <w:rFonts w:ascii="Wingdings" w:hAnsi="Wingdings" w:cs="Wingdings"/>
    </w:rPr>
  </w:style>
  <w:style w:type="character" w:customStyle="1" w:styleId="WW8Num36z3">
    <w:name w:val="WW8Num36z3"/>
    <w:rsid w:val="00004554"/>
    <w:rPr>
      <w:rFonts w:ascii="Symbol" w:hAnsi="Symbol" w:cs="Symbol"/>
    </w:rPr>
  </w:style>
  <w:style w:type="character" w:customStyle="1" w:styleId="WW8Num39z0">
    <w:name w:val="WW8Num39z0"/>
    <w:rsid w:val="00004554"/>
    <w:rPr>
      <w:b w:val="0"/>
    </w:rPr>
  </w:style>
  <w:style w:type="character" w:customStyle="1" w:styleId="WW8Num41z0">
    <w:name w:val="WW8Num41z0"/>
    <w:rsid w:val="00004554"/>
    <w:rPr>
      <w:rFonts w:ascii="Wingdings" w:hAnsi="Wingdings" w:cs="Wingdings"/>
    </w:rPr>
  </w:style>
  <w:style w:type="character" w:customStyle="1" w:styleId="WW8Num42z0">
    <w:name w:val="WW8Num42z0"/>
    <w:rsid w:val="00004554"/>
    <w:rPr>
      <w:rFonts w:ascii="Wingdings" w:hAnsi="Wingdings" w:cs="Wingdings"/>
    </w:rPr>
  </w:style>
  <w:style w:type="character" w:customStyle="1" w:styleId="WW8Num44z0">
    <w:name w:val="WW8Num44z0"/>
    <w:rsid w:val="00004554"/>
    <w:rPr>
      <w:b w:val="0"/>
    </w:rPr>
  </w:style>
  <w:style w:type="character" w:customStyle="1" w:styleId="WW8Num44z1">
    <w:name w:val="WW8Num44z1"/>
    <w:rsid w:val="00004554"/>
    <w:rPr>
      <w:rFonts w:ascii="Courier New" w:hAnsi="Courier New" w:cs="Courier New"/>
    </w:rPr>
  </w:style>
  <w:style w:type="character" w:customStyle="1" w:styleId="WW8Num44z2">
    <w:name w:val="WW8Num44z2"/>
    <w:rsid w:val="00004554"/>
    <w:rPr>
      <w:rFonts w:ascii="Wingdings" w:hAnsi="Wingdings" w:cs="Wingdings"/>
    </w:rPr>
  </w:style>
  <w:style w:type="character" w:customStyle="1" w:styleId="WW8Num44z3">
    <w:name w:val="WW8Num44z3"/>
    <w:rsid w:val="00004554"/>
    <w:rPr>
      <w:rFonts w:ascii="Symbol" w:hAnsi="Symbol" w:cs="Symbol"/>
    </w:rPr>
  </w:style>
  <w:style w:type="character" w:customStyle="1" w:styleId="10">
    <w:name w:val="Προεπιλεγμένη γραμματοσειρά1"/>
    <w:rsid w:val="00004554"/>
  </w:style>
  <w:style w:type="character" w:styleId="aa">
    <w:name w:val="page number"/>
    <w:basedOn w:val="10"/>
    <w:rsid w:val="00004554"/>
  </w:style>
  <w:style w:type="character" w:customStyle="1" w:styleId="Char3">
    <w:name w:val="Χάρτης εγγράφου Char"/>
    <w:link w:val="ab"/>
    <w:semiHidden/>
    <w:rsid w:val="00004554"/>
    <w:rPr>
      <w:rFonts w:ascii="Tahoma" w:hAnsi="Tahoma" w:cs="Tahoma"/>
      <w:sz w:val="16"/>
      <w:szCs w:val="16"/>
    </w:rPr>
  </w:style>
  <w:style w:type="paragraph" w:styleId="ab">
    <w:name w:val="Document Map"/>
    <w:basedOn w:val="a"/>
    <w:link w:val="Char3"/>
    <w:semiHidden/>
    <w:unhideWhenUsed/>
    <w:rsid w:val="00004554"/>
    <w:pPr>
      <w:spacing w:after="200" w:line="276" w:lineRule="auto"/>
    </w:pPr>
    <w:rPr>
      <w:rFonts w:ascii="Tahoma" w:eastAsiaTheme="minorHAnsi" w:hAnsi="Tahoma" w:cs="Tahoma"/>
      <w:kern w:val="2"/>
      <w:sz w:val="16"/>
      <w:szCs w:val="16"/>
      <w:lang w:eastAsia="en-US"/>
      <w14:ligatures w14:val="standardContextual"/>
    </w:rPr>
  </w:style>
  <w:style w:type="character" w:customStyle="1" w:styleId="Char10">
    <w:name w:val="Χάρτης εγγράφου Char1"/>
    <w:basedOn w:val="a0"/>
    <w:rsid w:val="00004554"/>
    <w:rPr>
      <w:rFonts w:ascii="Segoe UI" w:eastAsia="Times New Roman" w:hAnsi="Segoe UI" w:cs="Segoe UI"/>
      <w:kern w:val="0"/>
      <w:sz w:val="16"/>
      <w:szCs w:val="16"/>
      <w:lang w:eastAsia="el-GR"/>
      <w14:ligatures w14:val="none"/>
    </w:rPr>
  </w:style>
  <w:style w:type="paragraph" w:customStyle="1" w:styleId="ac">
    <w:name w:val="Επικεφαλίδα"/>
    <w:basedOn w:val="a"/>
    <w:next w:val="ad"/>
    <w:rsid w:val="00004554"/>
    <w:pPr>
      <w:autoSpaceDE w:val="0"/>
      <w:jc w:val="center"/>
    </w:pPr>
    <w:rPr>
      <w:b/>
      <w:bCs/>
      <w:szCs w:val="18"/>
    </w:rPr>
  </w:style>
  <w:style w:type="paragraph" w:styleId="ad">
    <w:name w:val="Body Text"/>
    <w:basedOn w:val="a"/>
    <w:link w:val="Char4"/>
    <w:rsid w:val="00004554"/>
    <w:pPr>
      <w:jc w:val="both"/>
    </w:pPr>
  </w:style>
  <w:style w:type="character" w:customStyle="1" w:styleId="Char4">
    <w:name w:val="Σώμα κειμένου Char"/>
    <w:basedOn w:val="a0"/>
    <w:link w:val="ad"/>
    <w:rsid w:val="00004554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e">
    <w:name w:val="List"/>
    <w:basedOn w:val="a"/>
    <w:rsid w:val="00004554"/>
    <w:pPr>
      <w:ind w:left="283" w:hanging="283"/>
    </w:pPr>
  </w:style>
  <w:style w:type="paragraph" w:styleId="af">
    <w:name w:val="caption"/>
    <w:basedOn w:val="a"/>
    <w:qFormat/>
    <w:rsid w:val="0000455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004554"/>
    <w:pPr>
      <w:suppressLineNumbers/>
    </w:pPr>
    <w:rPr>
      <w:rFonts w:cs="Mangal"/>
    </w:rPr>
  </w:style>
  <w:style w:type="paragraph" w:styleId="af1">
    <w:name w:val="header"/>
    <w:basedOn w:val="a"/>
    <w:link w:val="Char5"/>
    <w:rsid w:val="00004554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f1"/>
    <w:rsid w:val="00004554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f2">
    <w:name w:val="footer"/>
    <w:basedOn w:val="a"/>
    <w:link w:val="Char6"/>
    <w:uiPriority w:val="99"/>
    <w:rsid w:val="00004554"/>
    <w:pPr>
      <w:tabs>
        <w:tab w:val="center" w:pos="4153"/>
        <w:tab w:val="right" w:pos="8306"/>
      </w:tabs>
    </w:pPr>
  </w:style>
  <w:style w:type="character" w:customStyle="1" w:styleId="Char6">
    <w:name w:val="Υποσέλιδο Char"/>
    <w:basedOn w:val="a0"/>
    <w:link w:val="af2"/>
    <w:uiPriority w:val="99"/>
    <w:rsid w:val="00004554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f3">
    <w:name w:val="Balloon Text"/>
    <w:basedOn w:val="a"/>
    <w:link w:val="Char7"/>
    <w:rsid w:val="00004554"/>
    <w:rPr>
      <w:rFonts w:ascii="Tahoma" w:hAnsi="Tahoma" w:cs="Tahoma"/>
      <w:sz w:val="16"/>
      <w:szCs w:val="16"/>
    </w:rPr>
  </w:style>
  <w:style w:type="character" w:customStyle="1" w:styleId="Char7">
    <w:name w:val="Κείμενο πλαισίου Char"/>
    <w:basedOn w:val="a0"/>
    <w:link w:val="af3"/>
    <w:rsid w:val="00004554"/>
    <w:rPr>
      <w:rFonts w:ascii="Tahoma" w:eastAsia="Times New Roman" w:hAnsi="Tahoma" w:cs="Tahoma"/>
      <w:kern w:val="0"/>
      <w:sz w:val="16"/>
      <w:szCs w:val="16"/>
      <w:lang w:eastAsia="el-GR"/>
      <w14:ligatures w14:val="none"/>
    </w:rPr>
  </w:style>
  <w:style w:type="paragraph" w:customStyle="1" w:styleId="11">
    <w:name w:val="Βασικό1"/>
    <w:rsid w:val="00004554"/>
    <w:pPr>
      <w:widowControl w:val="0"/>
      <w:suppressAutoHyphens/>
      <w:autoSpaceDE w:val="0"/>
      <w:spacing w:after="0" w:line="240" w:lineRule="auto"/>
    </w:pPr>
    <w:rPr>
      <w:rFonts w:ascii="GGGBLL+Arial" w:eastAsia="Times New Roman" w:hAnsi="GGGBLL+Arial" w:cs="GGGBLL+Arial"/>
      <w:color w:val="000000"/>
      <w:kern w:val="0"/>
      <w:sz w:val="24"/>
      <w:szCs w:val="24"/>
      <w:lang w:eastAsia="zh-CN"/>
      <w14:ligatures w14:val="none"/>
    </w:rPr>
  </w:style>
  <w:style w:type="paragraph" w:customStyle="1" w:styleId="Subject">
    <w:name w:val="Subject"/>
    <w:basedOn w:val="11"/>
    <w:next w:val="11"/>
    <w:rsid w:val="00004554"/>
    <w:rPr>
      <w:color w:val="auto"/>
    </w:rPr>
  </w:style>
  <w:style w:type="paragraph" w:customStyle="1" w:styleId="12">
    <w:name w:val="Κείμενο σχολίου1"/>
    <w:basedOn w:val="a"/>
    <w:rsid w:val="00004554"/>
    <w:pPr>
      <w:widowControl w:val="0"/>
      <w:autoSpaceDE w:val="0"/>
    </w:pPr>
    <w:rPr>
      <w:rFonts w:ascii="GGGBLL+Arial" w:hAnsi="GGGBLL+Arial" w:cs="GGGBLL+Arial"/>
      <w:sz w:val="20"/>
      <w:szCs w:val="20"/>
    </w:rPr>
  </w:style>
  <w:style w:type="paragraph" w:styleId="af4">
    <w:name w:val="annotation text"/>
    <w:basedOn w:val="a"/>
    <w:link w:val="Char8"/>
    <w:unhideWhenUsed/>
    <w:rsid w:val="00004554"/>
    <w:rPr>
      <w:sz w:val="20"/>
      <w:szCs w:val="20"/>
    </w:rPr>
  </w:style>
  <w:style w:type="character" w:customStyle="1" w:styleId="Char8">
    <w:name w:val="Κείμενο σχολίου Char"/>
    <w:basedOn w:val="a0"/>
    <w:link w:val="af4"/>
    <w:rsid w:val="00004554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af5">
    <w:name w:val="annotation subject"/>
    <w:basedOn w:val="12"/>
    <w:next w:val="12"/>
    <w:link w:val="Char9"/>
    <w:rsid w:val="00004554"/>
    <w:rPr>
      <w:b/>
      <w:bCs/>
    </w:rPr>
  </w:style>
  <w:style w:type="character" w:customStyle="1" w:styleId="Char9">
    <w:name w:val="Θέμα σχολίου Char"/>
    <w:basedOn w:val="Char8"/>
    <w:link w:val="af5"/>
    <w:rsid w:val="00004554"/>
    <w:rPr>
      <w:rFonts w:ascii="GGGBLL+Arial" w:eastAsia="Times New Roman" w:hAnsi="GGGBLL+Arial" w:cs="GGGBLL+Arial"/>
      <w:b/>
      <w:bCs/>
      <w:kern w:val="0"/>
      <w:sz w:val="20"/>
      <w:szCs w:val="20"/>
      <w:lang w:eastAsia="el-GR"/>
      <w14:ligatures w14:val="none"/>
    </w:rPr>
  </w:style>
  <w:style w:type="paragraph" w:customStyle="1" w:styleId="13">
    <w:name w:val="Τμήμα κειμένου1"/>
    <w:basedOn w:val="a"/>
    <w:rsid w:val="00004554"/>
    <w:pPr>
      <w:ind w:left="720" w:right="-534"/>
      <w:jc w:val="both"/>
    </w:pPr>
  </w:style>
  <w:style w:type="paragraph" w:styleId="af6">
    <w:name w:val="Body Text Indent"/>
    <w:basedOn w:val="a"/>
    <w:link w:val="Chara"/>
    <w:rsid w:val="00004554"/>
    <w:pPr>
      <w:spacing w:after="120"/>
      <w:ind w:left="283"/>
    </w:pPr>
  </w:style>
  <w:style w:type="character" w:customStyle="1" w:styleId="Chara">
    <w:name w:val="Σώμα κείμενου με εσοχή Char"/>
    <w:basedOn w:val="a0"/>
    <w:link w:val="af6"/>
    <w:rsid w:val="00004554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21">
    <w:name w:val="Λίστα 21"/>
    <w:basedOn w:val="a"/>
    <w:rsid w:val="00004554"/>
    <w:pPr>
      <w:ind w:left="566" w:hanging="283"/>
    </w:pPr>
  </w:style>
  <w:style w:type="paragraph" w:customStyle="1" w:styleId="31">
    <w:name w:val="Λίστα 31"/>
    <w:basedOn w:val="a"/>
    <w:rsid w:val="00004554"/>
    <w:pPr>
      <w:ind w:left="849" w:hanging="283"/>
    </w:pPr>
  </w:style>
  <w:style w:type="paragraph" w:customStyle="1" w:styleId="210">
    <w:name w:val="Σώμα κείμενου 21"/>
    <w:basedOn w:val="a"/>
    <w:rsid w:val="00004554"/>
    <w:pPr>
      <w:widowControl w:val="0"/>
      <w:autoSpaceDE w:val="0"/>
    </w:pPr>
    <w:rPr>
      <w:b/>
      <w:bCs/>
      <w:sz w:val="14"/>
      <w:szCs w:val="14"/>
    </w:rPr>
  </w:style>
  <w:style w:type="paragraph" w:customStyle="1" w:styleId="211">
    <w:name w:val="Σώμα κείμενου με εσοχή 21"/>
    <w:basedOn w:val="a"/>
    <w:rsid w:val="00004554"/>
    <w:pPr>
      <w:widowControl w:val="0"/>
      <w:autoSpaceDE w:val="0"/>
      <w:ind w:left="240"/>
      <w:jc w:val="both"/>
    </w:pPr>
  </w:style>
  <w:style w:type="paragraph" w:customStyle="1" w:styleId="310">
    <w:name w:val="Σώμα κείμενου 31"/>
    <w:basedOn w:val="a"/>
    <w:rsid w:val="00004554"/>
    <w:pPr>
      <w:autoSpaceDE w:val="0"/>
      <w:jc w:val="both"/>
    </w:pPr>
    <w:rPr>
      <w:i/>
      <w:iCs/>
      <w:szCs w:val="17"/>
    </w:rPr>
  </w:style>
  <w:style w:type="paragraph" w:customStyle="1" w:styleId="311">
    <w:name w:val="Σώμα κείμενου με εσοχή 31"/>
    <w:basedOn w:val="a"/>
    <w:rsid w:val="00004554"/>
    <w:pPr>
      <w:spacing w:after="120"/>
      <w:ind w:left="480"/>
      <w:jc w:val="both"/>
    </w:pPr>
  </w:style>
  <w:style w:type="paragraph" w:customStyle="1" w:styleId="af7">
    <w:name w:val="Σώμα κείμενου"/>
    <w:basedOn w:val="11"/>
    <w:next w:val="11"/>
    <w:rsid w:val="00004554"/>
    <w:rPr>
      <w:rFonts w:cs="Times New Roman"/>
      <w:color w:val="auto"/>
    </w:rPr>
  </w:style>
  <w:style w:type="paragraph" w:customStyle="1" w:styleId="CM4">
    <w:name w:val="CM4"/>
    <w:basedOn w:val="11"/>
    <w:next w:val="11"/>
    <w:rsid w:val="00004554"/>
    <w:pPr>
      <w:spacing w:line="218" w:lineRule="atLeast"/>
    </w:pPr>
    <w:rPr>
      <w:rFonts w:ascii="Mg Helvetica UC Pol" w:hAnsi="Mg Helvetica UC Pol" w:cs="Times New Roman"/>
      <w:color w:val="auto"/>
    </w:rPr>
  </w:style>
  <w:style w:type="paragraph" w:customStyle="1" w:styleId="CM5">
    <w:name w:val="CM5"/>
    <w:basedOn w:val="11"/>
    <w:next w:val="11"/>
    <w:rsid w:val="00004554"/>
    <w:pPr>
      <w:spacing w:line="220" w:lineRule="atLeast"/>
    </w:pPr>
    <w:rPr>
      <w:rFonts w:ascii="Mg Helvetica UC Pol" w:hAnsi="Mg Helvetica UC Pol" w:cs="Times New Roman"/>
      <w:color w:val="auto"/>
    </w:rPr>
  </w:style>
  <w:style w:type="paragraph" w:customStyle="1" w:styleId="CharCharCharCharCharCharCharCharCharChar">
    <w:name w:val="Char Char Char Char Char Char Char Char Char Char"/>
    <w:basedOn w:val="a"/>
    <w:rsid w:val="00004554"/>
    <w:rPr>
      <w:lang w:val="pl-PL"/>
    </w:rPr>
  </w:style>
  <w:style w:type="paragraph" w:customStyle="1" w:styleId="BodyTextKeep">
    <w:name w:val="Body Text Keep"/>
    <w:basedOn w:val="ad"/>
    <w:next w:val="ad"/>
    <w:rsid w:val="00004554"/>
    <w:pPr>
      <w:keepNext/>
      <w:spacing w:after="240"/>
    </w:pPr>
    <w:rPr>
      <w:rFonts w:ascii="Garamond" w:hAnsi="Garamond" w:cs="Garamond"/>
      <w:spacing w:val="-5"/>
      <w:szCs w:val="20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004554"/>
    <w:rPr>
      <w:lang w:val="pl-PL"/>
    </w:rPr>
  </w:style>
  <w:style w:type="paragraph" w:customStyle="1" w:styleId="14">
    <w:name w:val="Χάρτης εγγράφου1"/>
    <w:basedOn w:val="a"/>
    <w:rsid w:val="00004554"/>
    <w:rPr>
      <w:rFonts w:ascii="Tahoma" w:hAnsi="Tahoma" w:cs="Tahoma"/>
      <w:sz w:val="16"/>
      <w:szCs w:val="16"/>
    </w:rPr>
  </w:style>
  <w:style w:type="paragraph" w:customStyle="1" w:styleId="af8">
    <w:name w:val="Περιεχόμενα πίνακα"/>
    <w:basedOn w:val="a"/>
    <w:rsid w:val="00004554"/>
    <w:pPr>
      <w:suppressLineNumbers/>
    </w:pPr>
  </w:style>
  <w:style w:type="paragraph" w:customStyle="1" w:styleId="af9">
    <w:name w:val="Επικεφαλίδα πίνακα"/>
    <w:basedOn w:val="af8"/>
    <w:rsid w:val="00004554"/>
    <w:pPr>
      <w:jc w:val="center"/>
    </w:pPr>
    <w:rPr>
      <w:b/>
      <w:bCs/>
    </w:rPr>
  </w:style>
  <w:style w:type="paragraph" w:customStyle="1" w:styleId="afa">
    <w:name w:val="Περιεχόμενα πλαισίου"/>
    <w:basedOn w:val="ad"/>
    <w:rsid w:val="00004554"/>
  </w:style>
  <w:style w:type="paragraph" w:styleId="20">
    <w:name w:val="Body Text Indent 2"/>
    <w:basedOn w:val="a"/>
    <w:link w:val="2Char0"/>
    <w:uiPriority w:val="99"/>
    <w:unhideWhenUsed/>
    <w:rsid w:val="00004554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0"/>
    <w:uiPriority w:val="99"/>
    <w:rsid w:val="00004554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table" w:styleId="afb">
    <w:name w:val="Table Grid"/>
    <w:basedOn w:val="a1"/>
    <w:uiPriority w:val="39"/>
    <w:rsid w:val="0000455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4554"/>
    <w:pPr>
      <w:widowControl w:val="0"/>
      <w:autoSpaceDE w:val="0"/>
      <w:autoSpaceDN w:val="0"/>
      <w:adjustRightInd w:val="0"/>
      <w:spacing w:after="0" w:line="240" w:lineRule="auto"/>
    </w:pPr>
    <w:rPr>
      <w:rFonts w:ascii="GGGBLL+Arial,Bold" w:eastAsia="Times New Roman" w:hAnsi="GGGBLL+Arial,Bold" w:cs="Times New Roman"/>
      <w:color w:val="000000"/>
      <w:kern w:val="0"/>
      <w:sz w:val="24"/>
      <w:szCs w:val="24"/>
      <w:lang w:eastAsia="el-GR"/>
      <w14:ligatures w14:val="none"/>
    </w:rPr>
  </w:style>
  <w:style w:type="paragraph" w:styleId="afc">
    <w:name w:val="Block Text"/>
    <w:basedOn w:val="a"/>
    <w:semiHidden/>
    <w:rsid w:val="00004554"/>
    <w:pPr>
      <w:ind w:left="113" w:right="113"/>
      <w:jc w:val="center"/>
    </w:pPr>
    <w:rPr>
      <w:sz w:val="16"/>
    </w:rPr>
  </w:style>
  <w:style w:type="character" w:styleId="afd">
    <w:name w:val="annotation reference"/>
    <w:uiPriority w:val="99"/>
    <w:semiHidden/>
    <w:unhideWhenUsed/>
    <w:rsid w:val="00004554"/>
    <w:rPr>
      <w:sz w:val="16"/>
      <w:szCs w:val="16"/>
    </w:rPr>
  </w:style>
  <w:style w:type="paragraph" w:styleId="afe">
    <w:name w:val="Revision"/>
    <w:hidden/>
    <w:rsid w:val="000045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Web">
    <w:name w:val="Normal (Web)"/>
    <w:basedOn w:val="a"/>
    <w:rsid w:val="00004554"/>
    <w:pPr>
      <w:spacing w:before="100" w:beforeAutospacing="1" w:after="100" w:afterAutospacing="1"/>
    </w:pPr>
  </w:style>
  <w:style w:type="paragraph" w:customStyle="1" w:styleId="yiv1716124710msonormal">
    <w:name w:val="yiv1716124710msonormal"/>
    <w:basedOn w:val="a"/>
    <w:rsid w:val="00004554"/>
    <w:pPr>
      <w:spacing w:before="100" w:beforeAutospacing="1" w:after="100" w:afterAutospacing="1"/>
    </w:pPr>
  </w:style>
  <w:style w:type="paragraph" w:customStyle="1" w:styleId="15">
    <w:name w:val="Παράγραφος λίστας1"/>
    <w:basedOn w:val="a"/>
    <w:rsid w:val="00004554"/>
    <w:pPr>
      <w:autoSpaceDE w:val="0"/>
      <w:autoSpaceDN w:val="0"/>
      <w:ind w:left="720"/>
    </w:pPr>
    <w:rPr>
      <w:rFonts w:ascii="GGGBLL+Arial,Bold" w:eastAsia="Calibri" w:hAnsi="GGGBLL+Arial,Bold" w:cs="GGGBLL+Arial,Bold"/>
    </w:rPr>
  </w:style>
  <w:style w:type="character" w:customStyle="1" w:styleId="apple-converted-space">
    <w:name w:val="apple-converted-space"/>
    <w:basedOn w:val="a0"/>
    <w:rsid w:val="00004554"/>
  </w:style>
  <w:style w:type="character" w:styleId="-">
    <w:name w:val="Hyperlink"/>
    <w:uiPriority w:val="99"/>
    <w:unhideWhenUsed/>
    <w:rsid w:val="00004554"/>
    <w:rPr>
      <w:color w:val="0000FF"/>
      <w:u w:val="single"/>
    </w:rPr>
  </w:style>
  <w:style w:type="character" w:styleId="-0">
    <w:name w:val="FollowedHyperlink"/>
    <w:unhideWhenUsed/>
    <w:rsid w:val="00004554"/>
    <w:rPr>
      <w:color w:val="800080"/>
      <w:u w:val="single"/>
    </w:rPr>
  </w:style>
  <w:style w:type="character" w:customStyle="1" w:styleId="WW8Num2z0">
    <w:name w:val="WW8Num2z0"/>
    <w:rsid w:val="00004554"/>
    <w:rPr>
      <w:rFonts w:ascii="Symbol" w:hAnsi="Symbol"/>
    </w:rPr>
  </w:style>
  <w:style w:type="character" w:customStyle="1" w:styleId="WW8Num2z1">
    <w:name w:val="WW8Num2z1"/>
    <w:rsid w:val="00004554"/>
    <w:rPr>
      <w:rFonts w:ascii="Courier New" w:hAnsi="Courier New"/>
    </w:rPr>
  </w:style>
  <w:style w:type="character" w:customStyle="1" w:styleId="WW8Num2z2">
    <w:name w:val="WW8Num2z2"/>
    <w:rsid w:val="00004554"/>
    <w:rPr>
      <w:rFonts w:ascii="Wingdings" w:hAnsi="Wingdings"/>
    </w:rPr>
  </w:style>
  <w:style w:type="character" w:customStyle="1" w:styleId="st">
    <w:name w:val="st"/>
    <w:rsid w:val="00004554"/>
    <w:rPr>
      <w:rFonts w:cs="Times New Roman"/>
    </w:rPr>
  </w:style>
  <w:style w:type="character" w:styleId="aff">
    <w:name w:val="Emphasis"/>
    <w:qFormat/>
    <w:rsid w:val="00004554"/>
    <w:rPr>
      <w:rFonts w:cs="Times New Roman"/>
      <w:i/>
      <w:iCs/>
    </w:rPr>
  </w:style>
  <w:style w:type="character" w:customStyle="1" w:styleId="Char11">
    <w:name w:val="Κεφαλίδα Char1"/>
    <w:rsid w:val="00004554"/>
    <w:rPr>
      <w:rFonts w:ascii="Calibri" w:hAnsi="Calibri"/>
      <w:lang w:eastAsia="zh-CN"/>
    </w:rPr>
  </w:style>
  <w:style w:type="character" w:customStyle="1" w:styleId="Char12">
    <w:name w:val="Υποσέλιδο Char1"/>
    <w:rsid w:val="00004554"/>
    <w:rPr>
      <w:rFonts w:ascii="Calibri" w:hAnsi="Calibri"/>
      <w:lang w:eastAsia="zh-CN"/>
    </w:rPr>
  </w:style>
  <w:style w:type="paragraph" w:customStyle="1" w:styleId="TableParagraph">
    <w:name w:val="Table Paragraph"/>
    <w:basedOn w:val="a"/>
    <w:rsid w:val="00004554"/>
    <w:pPr>
      <w:widowControl w:val="0"/>
      <w:autoSpaceDE w:val="0"/>
      <w:autoSpaceDN w:val="0"/>
    </w:pPr>
    <w:rPr>
      <w:rFonts w:ascii="Trebuchet MS" w:hAnsi="Trebuchet MS" w:cs="Trebuchet MS"/>
      <w:sz w:val="22"/>
      <w:szCs w:val="22"/>
      <w:lang w:val="en-US" w:eastAsia="en-US"/>
    </w:rPr>
  </w:style>
  <w:style w:type="character" w:customStyle="1" w:styleId="16">
    <w:name w:val="Ανεπίλυτη αναφορά1"/>
    <w:uiPriority w:val="99"/>
    <w:semiHidden/>
    <w:unhideWhenUsed/>
    <w:rsid w:val="00004554"/>
    <w:rPr>
      <w:color w:val="605E5C"/>
      <w:shd w:val="clear" w:color="auto" w:fill="E1DFDD"/>
    </w:rPr>
  </w:style>
  <w:style w:type="character" w:customStyle="1" w:styleId="WW8Num1z1">
    <w:name w:val="WW8Num1z1"/>
    <w:rsid w:val="00004554"/>
  </w:style>
  <w:style w:type="character" w:customStyle="1" w:styleId="WW8Num1z2">
    <w:name w:val="WW8Num1z2"/>
    <w:rsid w:val="00004554"/>
  </w:style>
  <w:style w:type="character" w:customStyle="1" w:styleId="WW8Num1z3">
    <w:name w:val="WW8Num1z3"/>
    <w:rsid w:val="00004554"/>
  </w:style>
  <w:style w:type="character" w:customStyle="1" w:styleId="WW8Num1z4">
    <w:name w:val="WW8Num1z4"/>
    <w:rsid w:val="00004554"/>
  </w:style>
  <w:style w:type="character" w:customStyle="1" w:styleId="WW8Num1z5">
    <w:name w:val="WW8Num1z5"/>
    <w:rsid w:val="00004554"/>
  </w:style>
  <w:style w:type="character" w:customStyle="1" w:styleId="WW8Num1z6">
    <w:name w:val="WW8Num1z6"/>
    <w:rsid w:val="00004554"/>
  </w:style>
  <w:style w:type="character" w:customStyle="1" w:styleId="WW8Num1z7">
    <w:name w:val="WW8Num1z7"/>
    <w:rsid w:val="00004554"/>
  </w:style>
  <w:style w:type="character" w:customStyle="1" w:styleId="WW8Num1z8">
    <w:name w:val="WW8Num1z8"/>
    <w:rsid w:val="00004554"/>
  </w:style>
  <w:style w:type="character" w:customStyle="1" w:styleId="WW8Num4z0">
    <w:name w:val="WW8Num4z0"/>
    <w:rsid w:val="00004554"/>
    <w:rPr>
      <w:rFonts w:ascii="Times New Roman" w:hAnsi="Times New Roman" w:cs="Times New Roman" w:hint="default"/>
      <w:b w:val="0"/>
      <w:sz w:val="24"/>
    </w:rPr>
  </w:style>
  <w:style w:type="character" w:customStyle="1" w:styleId="WW8Num4z1">
    <w:name w:val="WW8Num4z1"/>
    <w:rsid w:val="00004554"/>
  </w:style>
  <w:style w:type="character" w:customStyle="1" w:styleId="WW8Num4z2">
    <w:name w:val="WW8Num4z2"/>
    <w:rsid w:val="00004554"/>
  </w:style>
  <w:style w:type="character" w:customStyle="1" w:styleId="WW8Num4z3">
    <w:name w:val="WW8Num4z3"/>
    <w:rsid w:val="00004554"/>
  </w:style>
  <w:style w:type="character" w:customStyle="1" w:styleId="WW8Num4z4">
    <w:name w:val="WW8Num4z4"/>
    <w:rsid w:val="00004554"/>
  </w:style>
  <w:style w:type="character" w:customStyle="1" w:styleId="WW8Num4z5">
    <w:name w:val="WW8Num4z5"/>
    <w:rsid w:val="00004554"/>
  </w:style>
  <w:style w:type="character" w:customStyle="1" w:styleId="WW8Num4z6">
    <w:name w:val="WW8Num4z6"/>
    <w:rsid w:val="00004554"/>
  </w:style>
  <w:style w:type="character" w:customStyle="1" w:styleId="WW8Num4z7">
    <w:name w:val="WW8Num4z7"/>
    <w:rsid w:val="00004554"/>
  </w:style>
  <w:style w:type="character" w:customStyle="1" w:styleId="WW8Num4z8">
    <w:name w:val="WW8Num4z8"/>
    <w:rsid w:val="00004554"/>
  </w:style>
  <w:style w:type="character" w:customStyle="1" w:styleId="WW8Num6z0">
    <w:name w:val="WW8Num6z0"/>
    <w:rsid w:val="00004554"/>
    <w:rPr>
      <w:rFonts w:ascii="Symbol" w:hAnsi="Symbol" w:cs="Symbol"/>
    </w:rPr>
  </w:style>
  <w:style w:type="character" w:customStyle="1" w:styleId="WW8Num8z0">
    <w:name w:val="WW8Num8z0"/>
    <w:rsid w:val="00004554"/>
    <w:rPr>
      <w:rFonts w:ascii="Wingdings" w:hAnsi="Wingdings" w:cs="Wingdings"/>
    </w:rPr>
  </w:style>
  <w:style w:type="character" w:customStyle="1" w:styleId="WW8Num9z0">
    <w:name w:val="WW8Num9z0"/>
    <w:rsid w:val="00004554"/>
  </w:style>
  <w:style w:type="character" w:customStyle="1" w:styleId="WW8Num10z0">
    <w:name w:val="WW8Num10z0"/>
    <w:rsid w:val="00004554"/>
  </w:style>
  <w:style w:type="character" w:customStyle="1" w:styleId="WW8Num11z0">
    <w:name w:val="WW8Num11z0"/>
    <w:rsid w:val="00004554"/>
  </w:style>
  <w:style w:type="character" w:customStyle="1" w:styleId="WW8Num12z0">
    <w:name w:val="WW8Num12z0"/>
    <w:rsid w:val="00004554"/>
  </w:style>
  <w:style w:type="character" w:customStyle="1" w:styleId="WW8Num13z0">
    <w:name w:val="WW8Num13z0"/>
    <w:rsid w:val="00004554"/>
  </w:style>
  <w:style w:type="character" w:customStyle="1" w:styleId="WW8Num13z2">
    <w:name w:val="WW8Num13z2"/>
    <w:rsid w:val="00004554"/>
  </w:style>
  <w:style w:type="character" w:customStyle="1" w:styleId="WW8Num13z3">
    <w:name w:val="WW8Num13z3"/>
    <w:rsid w:val="00004554"/>
  </w:style>
  <w:style w:type="character" w:customStyle="1" w:styleId="WW8Num13z4">
    <w:name w:val="WW8Num13z4"/>
    <w:rsid w:val="00004554"/>
  </w:style>
  <w:style w:type="character" w:customStyle="1" w:styleId="WW8Num13z5">
    <w:name w:val="WW8Num13z5"/>
    <w:rsid w:val="00004554"/>
  </w:style>
  <w:style w:type="character" w:customStyle="1" w:styleId="WW8Num13z6">
    <w:name w:val="WW8Num13z6"/>
    <w:rsid w:val="00004554"/>
  </w:style>
  <w:style w:type="character" w:customStyle="1" w:styleId="WW8Num13z7">
    <w:name w:val="WW8Num13z7"/>
    <w:rsid w:val="00004554"/>
  </w:style>
  <w:style w:type="character" w:customStyle="1" w:styleId="WW8Num13z8">
    <w:name w:val="WW8Num13z8"/>
    <w:rsid w:val="00004554"/>
  </w:style>
  <w:style w:type="character" w:customStyle="1" w:styleId="WW8Num14z0">
    <w:name w:val="WW8Num14z0"/>
    <w:rsid w:val="00004554"/>
  </w:style>
  <w:style w:type="character" w:customStyle="1" w:styleId="WW8Num15z0">
    <w:name w:val="WW8Num15z0"/>
    <w:rsid w:val="00004554"/>
    <w:rPr>
      <w:rFonts w:hint="default"/>
      <w:color w:val="000000"/>
    </w:rPr>
  </w:style>
  <w:style w:type="character" w:customStyle="1" w:styleId="WW8Num17z0">
    <w:name w:val="WW8Num17z0"/>
    <w:rsid w:val="00004554"/>
  </w:style>
  <w:style w:type="character" w:customStyle="1" w:styleId="WW8Num18z0">
    <w:name w:val="WW8Num18z0"/>
    <w:rsid w:val="00004554"/>
    <w:rPr>
      <w:rFonts w:hint="default"/>
      <w:b w:val="0"/>
    </w:rPr>
  </w:style>
  <w:style w:type="character" w:customStyle="1" w:styleId="WW8Num19z0">
    <w:name w:val="WW8Num19z0"/>
    <w:rsid w:val="00004554"/>
  </w:style>
  <w:style w:type="character" w:customStyle="1" w:styleId="WW8Num20z0">
    <w:name w:val="WW8Num20z0"/>
    <w:rsid w:val="00004554"/>
  </w:style>
  <w:style w:type="character" w:customStyle="1" w:styleId="WW8Num20z1">
    <w:name w:val="WW8Num20z1"/>
    <w:rsid w:val="00004554"/>
  </w:style>
  <w:style w:type="character" w:customStyle="1" w:styleId="WW8Num20z2">
    <w:name w:val="WW8Num20z2"/>
    <w:rsid w:val="00004554"/>
  </w:style>
  <w:style w:type="character" w:customStyle="1" w:styleId="WW8Num20z3">
    <w:name w:val="WW8Num20z3"/>
    <w:rsid w:val="00004554"/>
  </w:style>
  <w:style w:type="character" w:customStyle="1" w:styleId="WW8Num20z4">
    <w:name w:val="WW8Num20z4"/>
    <w:rsid w:val="00004554"/>
  </w:style>
  <w:style w:type="character" w:customStyle="1" w:styleId="WW8Num20z5">
    <w:name w:val="WW8Num20z5"/>
    <w:rsid w:val="00004554"/>
  </w:style>
  <w:style w:type="character" w:customStyle="1" w:styleId="WW8Num20z6">
    <w:name w:val="WW8Num20z6"/>
    <w:rsid w:val="00004554"/>
  </w:style>
  <w:style w:type="character" w:customStyle="1" w:styleId="WW8Num20z7">
    <w:name w:val="WW8Num20z7"/>
    <w:rsid w:val="00004554"/>
  </w:style>
  <w:style w:type="character" w:customStyle="1" w:styleId="WW8Num20z8">
    <w:name w:val="WW8Num20z8"/>
    <w:rsid w:val="00004554"/>
  </w:style>
  <w:style w:type="character" w:customStyle="1" w:styleId="WW8Num22z0">
    <w:name w:val="WW8Num22z0"/>
    <w:rsid w:val="00004554"/>
  </w:style>
  <w:style w:type="character" w:customStyle="1" w:styleId="WW8Num23z0">
    <w:name w:val="WW8Num23z0"/>
    <w:rsid w:val="00004554"/>
  </w:style>
  <w:style w:type="character" w:customStyle="1" w:styleId="WW8Num24z0">
    <w:name w:val="WW8Num24z0"/>
    <w:rsid w:val="00004554"/>
  </w:style>
  <w:style w:type="character" w:customStyle="1" w:styleId="WW8Num25z0">
    <w:name w:val="WW8Num25z0"/>
    <w:rsid w:val="00004554"/>
  </w:style>
  <w:style w:type="character" w:customStyle="1" w:styleId="WW8Num25z2">
    <w:name w:val="WW8Num25z2"/>
    <w:rsid w:val="00004554"/>
  </w:style>
  <w:style w:type="character" w:customStyle="1" w:styleId="WW8Num25z3">
    <w:name w:val="WW8Num25z3"/>
    <w:rsid w:val="00004554"/>
  </w:style>
  <w:style w:type="character" w:customStyle="1" w:styleId="WW8Num25z4">
    <w:name w:val="WW8Num25z4"/>
    <w:rsid w:val="00004554"/>
  </w:style>
  <w:style w:type="character" w:customStyle="1" w:styleId="WW8Num25z5">
    <w:name w:val="WW8Num25z5"/>
    <w:rsid w:val="00004554"/>
  </w:style>
  <w:style w:type="character" w:customStyle="1" w:styleId="WW8Num25z6">
    <w:name w:val="WW8Num25z6"/>
    <w:rsid w:val="00004554"/>
  </w:style>
  <w:style w:type="character" w:customStyle="1" w:styleId="WW8Num25z7">
    <w:name w:val="WW8Num25z7"/>
    <w:rsid w:val="00004554"/>
  </w:style>
  <w:style w:type="character" w:customStyle="1" w:styleId="WW8Num25z8">
    <w:name w:val="WW8Num25z8"/>
    <w:rsid w:val="00004554"/>
  </w:style>
  <w:style w:type="character" w:customStyle="1" w:styleId="WW8Num26z0">
    <w:name w:val="WW8Num26z0"/>
    <w:rsid w:val="00004554"/>
    <w:rPr>
      <w:b w:val="0"/>
    </w:rPr>
  </w:style>
  <w:style w:type="character" w:customStyle="1" w:styleId="WW8Num27z0">
    <w:name w:val="WW8Num27z0"/>
    <w:rsid w:val="00004554"/>
    <w:rPr>
      <w:rFonts w:ascii="Times New Roman" w:hAnsi="Times New Roman" w:cs="Times New Roman"/>
    </w:rPr>
  </w:style>
  <w:style w:type="character" w:customStyle="1" w:styleId="WW8Num28z0">
    <w:name w:val="WW8Num28z0"/>
    <w:rsid w:val="00004554"/>
  </w:style>
  <w:style w:type="character" w:customStyle="1" w:styleId="WW8Num29z0">
    <w:name w:val="WW8Num29z0"/>
    <w:rsid w:val="00004554"/>
    <w:rPr>
      <w:rFonts w:ascii="Wingdings" w:hAnsi="Wingdings" w:cs="Wingdings"/>
    </w:rPr>
  </w:style>
  <w:style w:type="character" w:customStyle="1" w:styleId="WW8Num30z0">
    <w:name w:val="WW8Num30z0"/>
    <w:rsid w:val="00004554"/>
    <w:rPr>
      <w:rFonts w:ascii="Times New Roman" w:hAnsi="Times New Roman" w:cs="Times New Roman"/>
    </w:rPr>
  </w:style>
  <w:style w:type="character" w:customStyle="1" w:styleId="WW8Num31z0">
    <w:name w:val="WW8Num31z0"/>
    <w:rsid w:val="00004554"/>
  </w:style>
  <w:style w:type="character" w:customStyle="1" w:styleId="WW8Num34z0">
    <w:name w:val="WW8Num34z0"/>
    <w:rsid w:val="00004554"/>
  </w:style>
  <w:style w:type="character" w:customStyle="1" w:styleId="WW8Num34z1">
    <w:name w:val="WW8Num34z1"/>
    <w:rsid w:val="00004554"/>
  </w:style>
  <w:style w:type="character" w:customStyle="1" w:styleId="WW8Num34z2">
    <w:name w:val="WW8Num34z2"/>
    <w:rsid w:val="00004554"/>
  </w:style>
  <w:style w:type="character" w:customStyle="1" w:styleId="WW8Num34z3">
    <w:name w:val="WW8Num34z3"/>
    <w:rsid w:val="00004554"/>
  </w:style>
  <w:style w:type="character" w:customStyle="1" w:styleId="WW8Num34z4">
    <w:name w:val="WW8Num34z4"/>
    <w:rsid w:val="00004554"/>
  </w:style>
  <w:style w:type="character" w:customStyle="1" w:styleId="WW8Num34z5">
    <w:name w:val="WW8Num34z5"/>
    <w:rsid w:val="00004554"/>
  </w:style>
  <w:style w:type="character" w:customStyle="1" w:styleId="WW8Num34z6">
    <w:name w:val="WW8Num34z6"/>
    <w:rsid w:val="00004554"/>
  </w:style>
  <w:style w:type="character" w:customStyle="1" w:styleId="WW8Num34z7">
    <w:name w:val="WW8Num34z7"/>
    <w:rsid w:val="00004554"/>
  </w:style>
  <w:style w:type="character" w:customStyle="1" w:styleId="WW8Num34z8">
    <w:name w:val="WW8Num34z8"/>
    <w:rsid w:val="00004554"/>
  </w:style>
  <w:style w:type="character" w:customStyle="1" w:styleId="WW8Num37z0">
    <w:name w:val="WW8Num37z0"/>
    <w:rsid w:val="00004554"/>
  </w:style>
  <w:style w:type="character" w:customStyle="1" w:styleId="WW8Num38z0">
    <w:name w:val="WW8Num38z0"/>
    <w:rsid w:val="00004554"/>
    <w:rPr>
      <w:b w:val="0"/>
    </w:rPr>
  </w:style>
  <w:style w:type="character" w:customStyle="1" w:styleId="WW8Num39z1">
    <w:name w:val="WW8Num39z1"/>
    <w:rsid w:val="00004554"/>
  </w:style>
  <w:style w:type="character" w:customStyle="1" w:styleId="WW8Num39z2">
    <w:name w:val="WW8Num39z2"/>
    <w:rsid w:val="00004554"/>
  </w:style>
  <w:style w:type="character" w:customStyle="1" w:styleId="WW8Num39z3">
    <w:name w:val="WW8Num39z3"/>
    <w:rsid w:val="00004554"/>
  </w:style>
  <w:style w:type="character" w:customStyle="1" w:styleId="WW8Num39z4">
    <w:name w:val="WW8Num39z4"/>
    <w:rsid w:val="00004554"/>
  </w:style>
  <w:style w:type="character" w:customStyle="1" w:styleId="WW8Num39z5">
    <w:name w:val="WW8Num39z5"/>
    <w:rsid w:val="00004554"/>
  </w:style>
  <w:style w:type="character" w:customStyle="1" w:styleId="WW8Num39z6">
    <w:name w:val="WW8Num39z6"/>
    <w:rsid w:val="00004554"/>
  </w:style>
  <w:style w:type="character" w:customStyle="1" w:styleId="WW8Num39z7">
    <w:name w:val="WW8Num39z7"/>
    <w:rsid w:val="00004554"/>
  </w:style>
  <w:style w:type="character" w:customStyle="1" w:styleId="WW8Num39z8">
    <w:name w:val="WW8Num39z8"/>
    <w:rsid w:val="00004554"/>
  </w:style>
  <w:style w:type="character" w:customStyle="1" w:styleId="WW8Num40z0">
    <w:name w:val="WW8Num40z0"/>
    <w:rsid w:val="00004554"/>
  </w:style>
  <w:style w:type="character" w:customStyle="1" w:styleId="WW8Num40z1">
    <w:name w:val="WW8Num40z1"/>
    <w:rsid w:val="00004554"/>
    <w:rPr>
      <w:rFonts w:ascii="Times New Roman" w:eastAsia="Times New Roman" w:hAnsi="Times New Roman" w:cs="Times New Roman"/>
    </w:rPr>
  </w:style>
  <w:style w:type="character" w:customStyle="1" w:styleId="WW8Num40z2">
    <w:name w:val="WW8Num40z2"/>
    <w:rsid w:val="00004554"/>
  </w:style>
  <w:style w:type="character" w:customStyle="1" w:styleId="WW8Num40z3">
    <w:name w:val="WW8Num40z3"/>
    <w:rsid w:val="00004554"/>
  </w:style>
  <w:style w:type="character" w:customStyle="1" w:styleId="WW8Num40z4">
    <w:name w:val="WW8Num40z4"/>
    <w:rsid w:val="00004554"/>
  </w:style>
  <w:style w:type="character" w:customStyle="1" w:styleId="WW8Num40z5">
    <w:name w:val="WW8Num40z5"/>
    <w:rsid w:val="00004554"/>
  </w:style>
  <w:style w:type="character" w:customStyle="1" w:styleId="WW8Num40z6">
    <w:name w:val="WW8Num40z6"/>
    <w:rsid w:val="00004554"/>
  </w:style>
  <w:style w:type="character" w:customStyle="1" w:styleId="WW8Num40z7">
    <w:name w:val="WW8Num40z7"/>
    <w:rsid w:val="00004554"/>
  </w:style>
  <w:style w:type="character" w:customStyle="1" w:styleId="WW8Num40z8">
    <w:name w:val="WW8Num40z8"/>
    <w:rsid w:val="00004554"/>
  </w:style>
  <w:style w:type="character" w:customStyle="1" w:styleId="WW8Num41z1">
    <w:name w:val="WW8Num41z1"/>
    <w:rsid w:val="00004554"/>
  </w:style>
  <w:style w:type="character" w:customStyle="1" w:styleId="WW8Num41z2">
    <w:name w:val="WW8Num41z2"/>
    <w:rsid w:val="00004554"/>
  </w:style>
  <w:style w:type="character" w:customStyle="1" w:styleId="WW8Num41z3">
    <w:name w:val="WW8Num41z3"/>
    <w:rsid w:val="00004554"/>
  </w:style>
  <w:style w:type="character" w:customStyle="1" w:styleId="WW8Num41z4">
    <w:name w:val="WW8Num41z4"/>
    <w:rsid w:val="00004554"/>
  </w:style>
  <w:style w:type="character" w:customStyle="1" w:styleId="WW8Num41z5">
    <w:name w:val="WW8Num41z5"/>
    <w:rsid w:val="00004554"/>
  </w:style>
  <w:style w:type="character" w:customStyle="1" w:styleId="WW8Num41z6">
    <w:name w:val="WW8Num41z6"/>
    <w:rsid w:val="00004554"/>
  </w:style>
  <w:style w:type="character" w:customStyle="1" w:styleId="WW8Num41z7">
    <w:name w:val="WW8Num41z7"/>
    <w:rsid w:val="00004554"/>
  </w:style>
  <w:style w:type="character" w:customStyle="1" w:styleId="WW8Num41z8">
    <w:name w:val="WW8Num41z8"/>
    <w:rsid w:val="00004554"/>
  </w:style>
  <w:style w:type="character" w:customStyle="1" w:styleId="WW8Num42z1">
    <w:name w:val="WW8Num42z1"/>
    <w:rsid w:val="00004554"/>
    <w:rPr>
      <w:rFonts w:hint="default"/>
      <w:b/>
      <w:bCs/>
    </w:rPr>
  </w:style>
  <w:style w:type="character" w:customStyle="1" w:styleId="WW8Num42z3">
    <w:name w:val="WW8Num42z3"/>
    <w:rsid w:val="00004554"/>
  </w:style>
  <w:style w:type="character" w:customStyle="1" w:styleId="WW8Num42z4">
    <w:name w:val="WW8Num42z4"/>
    <w:rsid w:val="00004554"/>
  </w:style>
  <w:style w:type="character" w:customStyle="1" w:styleId="WW8Num42z5">
    <w:name w:val="WW8Num42z5"/>
    <w:rsid w:val="00004554"/>
  </w:style>
  <w:style w:type="character" w:customStyle="1" w:styleId="WW8Num42z6">
    <w:name w:val="WW8Num42z6"/>
    <w:rsid w:val="00004554"/>
  </w:style>
  <w:style w:type="character" w:customStyle="1" w:styleId="WW8Num42z7">
    <w:name w:val="WW8Num42z7"/>
    <w:rsid w:val="00004554"/>
  </w:style>
  <w:style w:type="character" w:customStyle="1" w:styleId="WW8Num42z8">
    <w:name w:val="WW8Num42z8"/>
    <w:rsid w:val="00004554"/>
  </w:style>
  <w:style w:type="character" w:customStyle="1" w:styleId="WW8Num43z0">
    <w:name w:val="WW8Num43z0"/>
    <w:rsid w:val="00004554"/>
    <w:rPr>
      <w:rFonts w:ascii="Times New Roman" w:hAnsi="Times New Roman" w:cs="Times New Roman" w:hint="default"/>
      <w:b w:val="0"/>
      <w:sz w:val="24"/>
    </w:rPr>
  </w:style>
  <w:style w:type="character" w:customStyle="1" w:styleId="WW8Num43z1">
    <w:name w:val="WW8Num43z1"/>
    <w:rsid w:val="00004554"/>
  </w:style>
  <w:style w:type="character" w:customStyle="1" w:styleId="WW8Num43z2">
    <w:name w:val="WW8Num43z2"/>
    <w:rsid w:val="00004554"/>
  </w:style>
  <w:style w:type="character" w:customStyle="1" w:styleId="WW8Num43z3">
    <w:name w:val="WW8Num43z3"/>
    <w:rsid w:val="00004554"/>
  </w:style>
  <w:style w:type="character" w:customStyle="1" w:styleId="WW8Num43z4">
    <w:name w:val="WW8Num43z4"/>
    <w:rsid w:val="00004554"/>
  </w:style>
  <w:style w:type="character" w:customStyle="1" w:styleId="WW8Num43z5">
    <w:name w:val="WW8Num43z5"/>
    <w:rsid w:val="00004554"/>
  </w:style>
  <w:style w:type="character" w:customStyle="1" w:styleId="WW8Num43z6">
    <w:name w:val="WW8Num43z6"/>
    <w:rsid w:val="00004554"/>
  </w:style>
  <w:style w:type="character" w:customStyle="1" w:styleId="WW8Num43z7">
    <w:name w:val="WW8Num43z7"/>
    <w:rsid w:val="00004554"/>
  </w:style>
  <w:style w:type="character" w:customStyle="1" w:styleId="WW8Num43z8">
    <w:name w:val="WW8Num43z8"/>
    <w:rsid w:val="00004554"/>
  </w:style>
  <w:style w:type="character" w:customStyle="1" w:styleId="WW8Num44z4">
    <w:name w:val="WW8Num44z4"/>
    <w:rsid w:val="00004554"/>
  </w:style>
  <w:style w:type="character" w:customStyle="1" w:styleId="WW8Num44z5">
    <w:name w:val="WW8Num44z5"/>
    <w:rsid w:val="00004554"/>
  </w:style>
  <w:style w:type="character" w:customStyle="1" w:styleId="WW8Num44z6">
    <w:name w:val="WW8Num44z6"/>
    <w:rsid w:val="00004554"/>
  </w:style>
  <w:style w:type="character" w:customStyle="1" w:styleId="WW8Num44z7">
    <w:name w:val="WW8Num44z7"/>
    <w:rsid w:val="00004554"/>
  </w:style>
  <w:style w:type="character" w:customStyle="1" w:styleId="WW8Num44z8">
    <w:name w:val="WW8Num44z8"/>
    <w:rsid w:val="00004554"/>
  </w:style>
  <w:style w:type="character" w:customStyle="1" w:styleId="WW8Num45z0">
    <w:name w:val="WW8Num45z0"/>
    <w:rsid w:val="00004554"/>
    <w:rPr>
      <w:rFonts w:ascii="Times New Roman" w:hAnsi="Times New Roman" w:cs="Times New Roman" w:hint="default"/>
    </w:rPr>
  </w:style>
  <w:style w:type="character" w:customStyle="1" w:styleId="WW8Num45z1">
    <w:name w:val="WW8Num45z1"/>
    <w:rsid w:val="00004554"/>
    <w:rPr>
      <w:rFonts w:ascii="Courier New" w:hAnsi="Courier New" w:cs="Courier New" w:hint="default"/>
    </w:rPr>
  </w:style>
  <w:style w:type="character" w:customStyle="1" w:styleId="WW8Num45z2">
    <w:name w:val="WW8Num45z2"/>
    <w:rsid w:val="00004554"/>
    <w:rPr>
      <w:rFonts w:ascii="Wingdings" w:hAnsi="Wingdings" w:cs="Wingdings" w:hint="default"/>
    </w:rPr>
  </w:style>
  <w:style w:type="character" w:customStyle="1" w:styleId="WW8Num45z3">
    <w:name w:val="WW8Num45z3"/>
    <w:rsid w:val="00004554"/>
    <w:rPr>
      <w:rFonts w:ascii="Symbol" w:hAnsi="Symbol" w:cs="Symbol" w:hint="default"/>
    </w:rPr>
  </w:style>
  <w:style w:type="character" w:customStyle="1" w:styleId="WW8Num46z0">
    <w:name w:val="WW8Num46z0"/>
    <w:rsid w:val="00004554"/>
    <w:rPr>
      <w:rFonts w:ascii="Symbol" w:hAnsi="Symbol" w:cs="Symbol" w:hint="default"/>
    </w:rPr>
  </w:style>
  <w:style w:type="character" w:customStyle="1" w:styleId="WW8Num46z1">
    <w:name w:val="WW8Num46z1"/>
    <w:rsid w:val="00004554"/>
    <w:rPr>
      <w:rFonts w:ascii="Courier New" w:hAnsi="Courier New" w:cs="Courier New" w:hint="default"/>
    </w:rPr>
  </w:style>
  <w:style w:type="character" w:customStyle="1" w:styleId="WW8Num46z2">
    <w:name w:val="WW8Num46z2"/>
    <w:rsid w:val="00004554"/>
    <w:rPr>
      <w:rFonts w:ascii="Wingdings" w:hAnsi="Wingdings" w:cs="Wingdings" w:hint="default"/>
    </w:rPr>
  </w:style>
  <w:style w:type="character" w:customStyle="1" w:styleId="WW8Num47z0">
    <w:name w:val="WW8Num47z0"/>
    <w:rsid w:val="00004554"/>
    <w:rPr>
      <w:rFonts w:hint="default"/>
    </w:rPr>
  </w:style>
  <w:style w:type="character" w:customStyle="1" w:styleId="WW8Num47z1">
    <w:name w:val="WW8Num47z1"/>
    <w:rsid w:val="00004554"/>
  </w:style>
  <w:style w:type="character" w:customStyle="1" w:styleId="WW8Num47z2">
    <w:name w:val="WW8Num47z2"/>
    <w:rsid w:val="00004554"/>
  </w:style>
  <w:style w:type="character" w:customStyle="1" w:styleId="WW8Num47z3">
    <w:name w:val="WW8Num47z3"/>
    <w:rsid w:val="00004554"/>
  </w:style>
  <w:style w:type="character" w:customStyle="1" w:styleId="WW8Num47z4">
    <w:name w:val="WW8Num47z4"/>
    <w:rsid w:val="00004554"/>
  </w:style>
  <w:style w:type="character" w:customStyle="1" w:styleId="WW8Num47z5">
    <w:name w:val="WW8Num47z5"/>
    <w:rsid w:val="00004554"/>
  </w:style>
  <w:style w:type="character" w:customStyle="1" w:styleId="WW8Num47z6">
    <w:name w:val="WW8Num47z6"/>
    <w:rsid w:val="00004554"/>
  </w:style>
  <w:style w:type="character" w:customStyle="1" w:styleId="WW8Num47z7">
    <w:name w:val="WW8Num47z7"/>
    <w:rsid w:val="00004554"/>
  </w:style>
  <w:style w:type="character" w:customStyle="1" w:styleId="WW8Num47z8">
    <w:name w:val="WW8Num47z8"/>
    <w:rsid w:val="00004554"/>
  </w:style>
  <w:style w:type="character" w:customStyle="1" w:styleId="WW8Num48z0">
    <w:name w:val="WW8Num48z0"/>
    <w:rsid w:val="00004554"/>
    <w:rPr>
      <w:rFonts w:hint="default"/>
    </w:rPr>
  </w:style>
  <w:style w:type="character" w:customStyle="1" w:styleId="WW8Num48z1">
    <w:name w:val="WW8Num48z1"/>
    <w:rsid w:val="00004554"/>
  </w:style>
  <w:style w:type="character" w:customStyle="1" w:styleId="WW8Num48z2">
    <w:name w:val="WW8Num48z2"/>
    <w:rsid w:val="00004554"/>
  </w:style>
  <w:style w:type="character" w:customStyle="1" w:styleId="WW8Num48z3">
    <w:name w:val="WW8Num48z3"/>
    <w:rsid w:val="00004554"/>
  </w:style>
  <w:style w:type="character" w:customStyle="1" w:styleId="WW8Num48z4">
    <w:name w:val="WW8Num48z4"/>
    <w:rsid w:val="00004554"/>
  </w:style>
  <w:style w:type="character" w:customStyle="1" w:styleId="WW8Num48z5">
    <w:name w:val="WW8Num48z5"/>
    <w:rsid w:val="00004554"/>
  </w:style>
  <w:style w:type="character" w:customStyle="1" w:styleId="WW8Num48z6">
    <w:name w:val="WW8Num48z6"/>
    <w:rsid w:val="00004554"/>
  </w:style>
  <w:style w:type="character" w:customStyle="1" w:styleId="WW8Num48z7">
    <w:name w:val="WW8Num48z7"/>
    <w:rsid w:val="00004554"/>
  </w:style>
  <w:style w:type="character" w:customStyle="1" w:styleId="WW8Num48z8">
    <w:name w:val="WW8Num48z8"/>
    <w:rsid w:val="00004554"/>
  </w:style>
  <w:style w:type="character" w:customStyle="1" w:styleId="WW8Num49z0">
    <w:name w:val="WW8Num49z0"/>
    <w:rsid w:val="00004554"/>
  </w:style>
  <w:style w:type="character" w:customStyle="1" w:styleId="WW8Num49z1">
    <w:name w:val="WW8Num49z1"/>
    <w:rsid w:val="00004554"/>
  </w:style>
  <w:style w:type="character" w:customStyle="1" w:styleId="WW8Num49z2">
    <w:name w:val="WW8Num49z2"/>
    <w:rsid w:val="00004554"/>
  </w:style>
  <w:style w:type="character" w:customStyle="1" w:styleId="WW8Num49z3">
    <w:name w:val="WW8Num49z3"/>
    <w:rsid w:val="00004554"/>
  </w:style>
  <w:style w:type="character" w:customStyle="1" w:styleId="WW8Num49z4">
    <w:name w:val="WW8Num49z4"/>
    <w:rsid w:val="00004554"/>
  </w:style>
  <w:style w:type="character" w:customStyle="1" w:styleId="WW8Num49z5">
    <w:name w:val="WW8Num49z5"/>
    <w:rsid w:val="00004554"/>
  </w:style>
  <w:style w:type="character" w:customStyle="1" w:styleId="WW8Num49z6">
    <w:name w:val="WW8Num49z6"/>
    <w:rsid w:val="00004554"/>
  </w:style>
  <w:style w:type="character" w:customStyle="1" w:styleId="WW8Num49z7">
    <w:name w:val="WW8Num49z7"/>
    <w:rsid w:val="00004554"/>
  </w:style>
  <w:style w:type="character" w:customStyle="1" w:styleId="WW8Num49z8">
    <w:name w:val="WW8Num49z8"/>
    <w:rsid w:val="00004554"/>
  </w:style>
  <w:style w:type="character" w:customStyle="1" w:styleId="WW8Num50z0">
    <w:name w:val="WW8Num50z0"/>
    <w:rsid w:val="00004554"/>
    <w:rPr>
      <w:rFonts w:ascii="Symbol" w:hAnsi="Symbol" w:cs="Symbol" w:hint="default"/>
    </w:rPr>
  </w:style>
  <w:style w:type="character" w:customStyle="1" w:styleId="WW8Num50z1">
    <w:name w:val="WW8Num50z1"/>
    <w:rsid w:val="00004554"/>
    <w:rPr>
      <w:rFonts w:ascii="Courier New" w:hAnsi="Courier New" w:cs="Courier New" w:hint="default"/>
    </w:rPr>
  </w:style>
  <w:style w:type="character" w:customStyle="1" w:styleId="WW8Num50z2">
    <w:name w:val="WW8Num50z2"/>
    <w:rsid w:val="00004554"/>
    <w:rPr>
      <w:rFonts w:ascii="Wingdings" w:hAnsi="Wingdings" w:cs="Wingdings" w:hint="default"/>
    </w:rPr>
  </w:style>
  <w:style w:type="character" w:customStyle="1" w:styleId="WW8Num51z0">
    <w:name w:val="WW8Num51z0"/>
    <w:rsid w:val="00004554"/>
    <w:rPr>
      <w:rFonts w:hint="default"/>
    </w:rPr>
  </w:style>
  <w:style w:type="character" w:customStyle="1" w:styleId="WW8Num51z2">
    <w:name w:val="WW8Num51z2"/>
    <w:rsid w:val="00004554"/>
  </w:style>
  <w:style w:type="character" w:customStyle="1" w:styleId="WW8Num51z3">
    <w:name w:val="WW8Num51z3"/>
    <w:rsid w:val="00004554"/>
  </w:style>
  <w:style w:type="character" w:customStyle="1" w:styleId="WW8Num51z4">
    <w:name w:val="WW8Num51z4"/>
    <w:rsid w:val="00004554"/>
  </w:style>
  <w:style w:type="character" w:customStyle="1" w:styleId="WW8Num51z5">
    <w:name w:val="WW8Num51z5"/>
    <w:rsid w:val="00004554"/>
  </w:style>
  <w:style w:type="character" w:customStyle="1" w:styleId="WW8Num51z6">
    <w:name w:val="WW8Num51z6"/>
    <w:rsid w:val="00004554"/>
  </w:style>
  <w:style w:type="character" w:customStyle="1" w:styleId="WW8Num51z7">
    <w:name w:val="WW8Num51z7"/>
    <w:rsid w:val="00004554"/>
  </w:style>
  <w:style w:type="character" w:customStyle="1" w:styleId="WW8Num51z8">
    <w:name w:val="WW8Num51z8"/>
    <w:rsid w:val="00004554"/>
  </w:style>
  <w:style w:type="character" w:customStyle="1" w:styleId="WW8Num52z0">
    <w:name w:val="WW8Num52z0"/>
    <w:rsid w:val="00004554"/>
    <w:rPr>
      <w:rFonts w:hint="default"/>
    </w:rPr>
  </w:style>
  <w:style w:type="character" w:customStyle="1" w:styleId="WW8Num52z1">
    <w:name w:val="WW8Num52z1"/>
    <w:rsid w:val="00004554"/>
    <w:rPr>
      <w:rFonts w:ascii="Symbol" w:hAnsi="Symbol" w:cs="Symbol" w:hint="default"/>
    </w:rPr>
  </w:style>
  <w:style w:type="character" w:customStyle="1" w:styleId="WW8Num52z2">
    <w:name w:val="WW8Num52z2"/>
    <w:rsid w:val="00004554"/>
  </w:style>
  <w:style w:type="character" w:customStyle="1" w:styleId="WW8Num52z3">
    <w:name w:val="WW8Num52z3"/>
    <w:rsid w:val="00004554"/>
  </w:style>
  <w:style w:type="character" w:customStyle="1" w:styleId="WW8Num52z4">
    <w:name w:val="WW8Num52z4"/>
    <w:rsid w:val="00004554"/>
  </w:style>
  <w:style w:type="character" w:customStyle="1" w:styleId="WW8Num52z5">
    <w:name w:val="WW8Num52z5"/>
    <w:rsid w:val="00004554"/>
  </w:style>
  <w:style w:type="character" w:customStyle="1" w:styleId="WW8Num52z6">
    <w:name w:val="WW8Num52z6"/>
    <w:rsid w:val="00004554"/>
  </w:style>
  <w:style w:type="character" w:customStyle="1" w:styleId="WW8Num52z7">
    <w:name w:val="WW8Num52z7"/>
    <w:rsid w:val="00004554"/>
  </w:style>
  <w:style w:type="character" w:customStyle="1" w:styleId="WW8Num52z8">
    <w:name w:val="WW8Num52z8"/>
    <w:rsid w:val="00004554"/>
  </w:style>
  <w:style w:type="character" w:customStyle="1" w:styleId="WW8Num53z0">
    <w:name w:val="WW8Num53z0"/>
    <w:rsid w:val="00004554"/>
    <w:rPr>
      <w:rFonts w:hint="default"/>
      <w:b w:val="0"/>
      <w:bCs w:val="0"/>
    </w:rPr>
  </w:style>
  <w:style w:type="character" w:customStyle="1" w:styleId="WW8Num53z1">
    <w:name w:val="WW8Num53z1"/>
    <w:rsid w:val="00004554"/>
  </w:style>
  <w:style w:type="character" w:customStyle="1" w:styleId="WW8Num53z2">
    <w:name w:val="WW8Num53z2"/>
    <w:rsid w:val="00004554"/>
  </w:style>
  <w:style w:type="character" w:customStyle="1" w:styleId="WW8Num53z3">
    <w:name w:val="WW8Num53z3"/>
    <w:rsid w:val="00004554"/>
  </w:style>
  <w:style w:type="character" w:customStyle="1" w:styleId="WW8Num53z4">
    <w:name w:val="WW8Num53z4"/>
    <w:rsid w:val="00004554"/>
  </w:style>
  <w:style w:type="character" w:customStyle="1" w:styleId="WW8Num53z5">
    <w:name w:val="WW8Num53z5"/>
    <w:rsid w:val="00004554"/>
  </w:style>
  <w:style w:type="character" w:customStyle="1" w:styleId="WW8Num53z6">
    <w:name w:val="WW8Num53z6"/>
    <w:rsid w:val="00004554"/>
  </w:style>
  <w:style w:type="character" w:customStyle="1" w:styleId="WW8Num53z7">
    <w:name w:val="WW8Num53z7"/>
    <w:rsid w:val="00004554"/>
  </w:style>
  <w:style w:type="character" w:customStyle="1" w:styleId="WW8Num53z8">
    <w:name w:val="WW8Num53z8"/>
    <w:rsid w:val="00004554"/>
  </w:style>
  <w:style w:type="character" w:customStyle="1" w:styleId="WW8Num54z0">
    <w:name w:val="WW8Num54z0"/>
    <w:rsid w:val="00004554"/>
    <w:rPr>
      <w:rFonts w:hint="default"/>
    </w:rPr>
  </w:style>
  <w:style w:type="character" w:customStyle="1" w:styleId="WW8Num54z1">
    <w:name w:val="WW8Num54z1"/>
    <w:rsid w:val="00004554"/>
  </w:style>
  <w:style w:type="character" w:customStyle="1" w:styleId="WW8Num54z2">
    <w:name w:val="WW8Num54z2"/>
    <w:rsid w:val="00004554"/>
  </w:style>
  <w:style w:type="character" w:customStyle="1" w:styleId="WW8Num54z3">
    <w:name w:val="WW8Num54z3"/>
    <w:rsid w:val="00004554"/>
  </w:style>
  <w:style w:type="character" w:customStyle="1" w:styleId="WW8Num54z4">
    <w:name w:val="WW8Num54z4"/>
    <w:rsid w:val="00004554"/>
  </w:style>
  <w:style w:type="character" w:customStyle="1" w:styleId="WW8Num54z5">
    <w:name w:val="WW8Num54z5"/>
    <w:rsid w:val="00004554"/>
  </w:style>
  <w:style w:type="character" w:customStyle="1" w:styleId="WW8Num54z6">
    <w:name w:val="WW8Num54z6"/>
    <w:rsid w:val="00004554"/>
  </w:style>
  <w:style w:type="character" w:customStyle="1" w:styleId="WW8Num54z7">
    <w:name w:val="WW8Num54z7"/>
    <w:rsid w:val="00004554"/>
  </w:style>
  <w:style w:type="character" w:customStyle="1" w:styleId="WW8Num54z8">
    <w:name w:val="WW8Num54z8"/>
    <w:rsid w:val="00004554"/>
  </w:style>
  <w:style w:type="character" w:customStyle="1" w:styleId="WW8Num55z0">
    <w:name w:val="WW8Num55z0"/>
    <w:rsid w:val="00004554"/>
    <w:rPr>
      <w:rFonts w:hint="default"/>
    </w:rPr>
  </w:style>
  <w:style w:type="character" w:customStyle="1" w:styleId="WW8Num55z1">
    <w:name w:val="WW8Num55z1"/>
    <w:rsid w:val="00004554"/>
  </w:style>
  <w:style w:type="character" w:customStyle="1" w:styleId="WW8Num55z2">
    <w:name w:val="WW8Num55z2"/>
    <w:rsid w:val="00004554"/>
  </w:style>
  <w:style w:type="character" w:customStyle="1" w:styleId="WW8Num55z3">
    <w:name w:val="WW8Num55z3"/>
    <w:rsid w:val="00004554"/>
  </w:style>
  <w:style w:type="character" w:customStyle="1" w:styleId="WW8Num55z4">
    <w:name w:val="WW8Num55z4"/>
    <w:rsid w:val="00004554"/>
  </w:style>
  <w:style w:type="character" w:customStyle="1" w:styleId="WW8Num55z5">
    <w:name w:val="WW8Num55z5"/>
    <w:rsid w:val="00004554"/>
  </w:style>
  <w:style w:type="character" w:customStyle="1" w:styleId="WW8Num55z6">
    <w:name w:val="WW8Num55z6"/>
    <w:rsid w:val="00004554"/>
  </w:style>
  <w:style w:type="character" w:customStyle="1" w:styleId="WW8Num55z7">
    <w:name w:val="WW8Num55z7"/>
    <w:rsid w:val="00004554"/>
  </w:style>
  <w:style w:type="character" w:customStyle="1" w:styleId="WW8Num55z8">
    <w:name w:val="WW8Num55z8"/>
    <w:rsid w:val="00004554"/>
  </w:style>
  <w:style w:type="character" w:customStyle="1" w:styleId="WW8Num56z0">
    <w:name w:val="WW8Num56z0"/>
    <w:rsid w:val="00004554"/>
  </w:style>
  <w:style w:type="character" w:customStyle="1" w:styleId="WW8Num56z1">
    <w:name w:val="WW8Num56z1"/>
    <w:rsid w:val="00004554"/>
    <w:rPr>
      <w:rFonts w:ascii="Symbol" w:hAnsi="Symbol" w:cs="Symbol" w:hint="default"/>
    </w:rPr>
  </w:style>
  <w:style w:type="character" w:customStyle="1" w:styleId="WW8Num56z2">
    <w:name w:val="WW8Num56z2"/>
    <w:rsid w:val="00004554"/>
  </w:style>
  <w:style w:type="character" w:customStyle="1" w:styleId="WW8Num56z3">
    <w:name w:val="WW8Num56z3"/>
    <w:rsid w:val="00004554"/>
    <w:rPr>
      <w:rFonts w:hint="default"/>
    </w:rPr>
  </w:style>
  <w:style w:type="character" w:customStyle="1" w:styleId="WW8Num56z6">
    <w:name w:val="WW8Num56z6"/>
    <w:rsid w:val="00004554"/>
  </w:style>
  <w:style w:type="character" w:customStyle="1" w:styleId="WW8Num56z7">
    <w:name w:val="WW8Num56z7"/>
    <w:rsid w:val="00004554"/>
  </w:style>
  <w:style w:type="character" w:customStyle="1" w:styleId="WW8Num56z8">
    <w:name w:val="WW8Num56z8"/>
    <w:rsid w:val="00004554"/>
  </w:style>
  <w:style w:type="character" w:customStyle="1" w:styleId="WW8Num57z0">
    <w:name w:val="WW8Num57z0"/>
    <w:rsid w:val="00004554"/>
  </w:style>
  <w:style w:type="character" w:customStyle="1" w:styleId="WW8Num57z1">
    <w:name w:val="WW8Num57z1"/>
    <w:rsid w:val="00004554"/>
  </w:style>
  <w:style w:type="character" w:customStyle="1" w:styleId="WW8Num57z2">
    <w:name w:val="WW8Num57z2"/>
    <w:rsid w:val="00004554"/>
  </w:style>
  <w:style w:type="character" w:customStyle="1" w:styleId="WW8Num57z3">
    <w:name w:val="WW8Num57z3"/>
    <w:rsid w:val="00004554"/>
  </w:style>
  <w:style w:type="character" w:customStyle="1" w:styleId="WW8Num57z4">
    <w:name w:val="WW8Num57z4"/>
    <w:rsid w:val="00004554"/>
  </w:style>
  <w:style w:type="character" w:customStyle="1" w:styleId="WW8Num57z5">
    <w:name w:val="WW8Num57z5"/>
    <w:rsid w:val="00004554"/>
  </w:style>
  <w:style w:type="character" w:customStyle="1" w:styleId="WW8Num57z6">
    <w:name w:val="WW8Num57z6"/>
    <w:rsid w:val="00004554"/>
  </w:style>
  <w:style w:type="character" w:customStyle="1" w:styleId="WW8Num57z7">
    <w:name w:val="WW8Num57z7"/>
    <w:rsid w:val="00004554"/>
  </w:style>
  <w:style w:type="character" w:customStyle="1" w:styleId="WW8Num57z8">
    <w:name w:val="WW8Num57z8"/>
    <w:rsid w:val="00004554"/>
  </w:style>
  <w:style w:type="character" w:customStyle="1" w:styleId="WW8Num58z0">
    <w:name w:val="WW8Num58z0"/>
    <w:rsid w:val="00004554"/>
    <w:rPr>
      <w:rFonts w:ascii="Times New Roman" w:hAnsi="Times New Roman" w:cs="Times New Roman" w:hint="default"/>
    </w:rPr>
  </w:style>
  <w:style w:type="character" w:customStyle="1" w:styleId="WW8Num58z1">
    <w:name w:val="WW8Num58z1"/>
    <w:rsid w:val="00004554"/>
    <w:rPr>
      <w:rFonts w:ascii="Courier New" w:hAnsi="Courier New" w:cs="Courier New" w:hint="default"/>
    </w:rPr>
  </w:style>
  <w:style w:type="character" w:customStyle="1" w:styleId="WW8Num58z2">
    <w:name w:val="WW8Num58z2"/>
    <w:rsid w:val="00004554"/>
    <w:rPr>
      <w:rFonts w:ascii="Wingdings" w:hAnsi="Wingdings" w:cs="Wingdings" w:hint="default"/>
    </w:rPr>
  </w:style>
  <w:style w:type="character" w:customStyle="1" w:styleId="WW8Num58z3">
    <w:name w:val="WW8Num58z3"/>
    <w:rsid w:val="00004554"/>
    <w:rPr>
      <w:rFonts w:ascii="Symbol" w:hAnsi="Symbol" w:cs="Symbol" w:hint="default"/>
    </w:rPr>
  </w:style>
  <w:style w:type="character" w:customStyle="1" w:styleId="WW8Num59z0">
    <w:name w:val="WW8Num59z0"/>
    <w:rsid w:val="00004554"/>
    <w:rPr>
      <w:rFonts w:hint="default"/>
    </w:rPr>
  </w:style>
  <w:style w:type="character" w:customStyle="1" w:styleId="WW8Num59z1">
    <w:name w:val="WW8Num59z1"/>
    <w:rsid w:val="00004554"/>
  </w:style>
  <w:style w:type="character" w:customStyle="1" w:styleId="WW8Num59z2">
    <w:name w:val="WW8Num59z2"/>
    <w:rsid w:val="00004554"/>
  </w:style>
  <w:style w:type="character" w:customStyle="1" w:styleId="WW8Num59z3">
    <w:name w:val="WW8Num59z3"/>
    <w:rsid w:val="00004554"/>
  </w:style>
  <w:style w:type="character" w:customStyle="1" w:styleId="WW8Num59z4">
    <w:name w:val="WW8Num59z4"/>
    <w:rsid w:val="00004554"/>
  </w:style>
  <w:style w:type="character" w:customStyle="1" w:styleId="WW8Num59z5">
    <w:name w:val="WW8Num59z5"/>
    <w:rsid w:val="00004554"/>
  </w:style>
  <w:style w:type="character" w:customStyle="1" w:styleId="WW8Num59z6">
    <w:name w:val="WW8Num59z6"/>
    <w:rsid w:val="00004554"/>
  </w:style>
  <w:style w:type="character" w:customStyle="1" w:styleId="WW8Num59z7">
    <w:name w:val="WW8Num59z7"/>
    <w:rsid w:val="00004554"/>
  </w:style>
  <w:style w:type="character" w:customStyle="1" w:styleId="WW8Num59z8">
    <w:name w:val="WW8Num59z8"/>
    <w:rsid w:val="00004554"/>
  </w:style>
  <w:style w:type="character" w:customStyle="1" w:styleId="WW8Num60z0">
    <w:name w:val="WW8Num60z0"/>
    <w:rsid w:val="00004554"/>
  </w:style>
  <w:style w:type="character" w:customStyle="1" w:styleId="WW8Num60z1">
    <w:name w:val="WW8Num60z1"/>
    <w:rsid w:val="00004554"/>
  </w:style>
  <w:style w:type="character" w:customStyle="1" w:styleId="WW8Num60z2">
    <w:name w:val="WW8Num60z2"/>
    <w:rsid w:val="00004554"/>
  </w:style>
  <w:style w:type="character" w:customStyle="1" w:styleId="WW8Num60z3">
    <w:name w:val="WW8Num60z3"/>
    <w:rsid w:val="00004554"/>
  </w:style>
  <w:style w:type="character" w:customStyle="1" w:styleId="WW8Num60z4">
    <w:name w:val="WW8Num60z4"/>
    <w:rsid w:val="00004554"/>
  </w:style>
  <w:style w:type="character" w:customStyle="1" w:styleId="WW8Num60z5">
    <w:name w:val="WW8Num60z5"/>
    <w:rsid w:val="00004554"/>
  </w:style>
  <w:style w:type="character" w:customStyle="1" w:styleId="WW8Num60z6">
    <w:name w:val="WW8Num60z6"/>
    <w:rsid w:val="00004554"/>
  </w:style>
  <w:style w:type="character" w:customStyle="1" w:styleId="WW8Num60z7">
    <w:name w:val="WW8Num60z7"/>
    <w:rsid w:val="00004554"/>
  </w:style>
  <w:style w:type="character" w:customStyle="1" w:styleId="WW8Num60z8">
    <w:name w:val="WW8Num60z8"/>
    <w:rsid w:val="00004554"/>
  </w:style>
  <w:style w:type="character" w:customStyle="1" w:styleId="WW8Num61z0">
    <w:name w:val="WW8Num61z0"/>
    <w:rsid w:val="00004554"/>
  </w:style>
  <w:style w:type="character" w:customStyle="1" w:styleId="WW8Num61z1">
    <w:name w:val="WW8Num61z1"/>
    <w:rsid w:val="00004554"/>
  </w:style>
  <w:style w:type="character" w:customStyle="1" w:styleId="WW8Num61z2">
    <w:name w:val="WW8Num61z2"/>
    <w:rsid w:val="00004554"/>
  </w:style>
  <w:style w:type="character" w:customStyle="1" w:styleId="WW8Num61z3">
    <w:name w:val="WW8Num61z3"/>
    <w:rsid w:val="00004554"/>
  </w:style>
  <w:style w:type="character" w:customStyle="1" w:styleId="WW8Num61z4">
    <w:name w:val="WW8Num61z4"/>
    <w:rsid w:val="00004554"/>
  </w:style>
  <w:style w:type="character" w:customStyle="1" w:styleId="WW8Num61z5">
    <w:name w:val="WW8Num61z5"/>
    <w:rsid w:val="00004554"/>
  </w:style>
  <w:style w:type="character" w:customStyle="1" w:styleId="WW8Num61z6">
    <w:name w:val="WW8Num61z6"/>
    <w:rsid w:val="00004554"/>
  </w:style>
  <w:style w:type="character" w:customStyle="1" w:styleId="WW8Num61z7">
    <w:name w:val="WW8Num61z7"/>
    <w:rsid w:val="00004554"/>
  </w:style>
  <w:style w:type="character" w:customStyle="1" w:styleId="WW8Num61z8">
    <w:name w:val="WW8Num61z8"/>
    <w:rsid w:val="00004554"/>
  </w:style>
  <w:style w:type="character" w:customStyle="1" w:styleId="WW8Num62z0">
    <w:name w:val="WW8Num62z0"/>
    <w:rsid w:val="00004554"/>
    <w:rPr>
      <w:rFonts w:ascii="Symbol" w:hAnsi="Symbol" w:cs="Symbol" w:hint="default"/>
    </w:rPr>
  </w:style>
  <w:style w:type="character" w:customStyle="1" w:styleId="WW8Num62z2">
    <w:name w:val="WW8Num62z2"/>
    <w:rsid w:val="00004554"/>
    <w:rPr>
      <w:rFonts w:ascii="Wingdings" w:hAnsi="Wingdings" w:cs="Wingdings" w:hint="default"/>
    </w:rPr>
  </w:style>
  <w:style w:type="character" w:customStyle="1" w:styleId="WW8Num62z4">
    <w:name w:val="WW8Num62z4"/>
    <w:rsid w:val="00004554"/>
    <w:rPr>
      <w:rFonts w:ascii="Courier New" w:hAnsi="Courier New" w:cs="Courier New" w:hint="default"/>
    </w:rPr>
  </w:style>
  <w:style w:type="character" w:customStyle="1" w:styleId="WW8Num63z0">
    <w:name w:val="WW8Num63z0"/>
    <w:rsid w:val="00004554"/>
    <w:rPr>
      <w:rFonts w:ascii="Symbol" w:hAnsi="Symbol" w:cs="Symbol" w:hint="default"/>
    </w:rPr>
  </w:style>
  <w:style w:type="character" w:customStyle="1" w:styleId="WW8Num63z1">
    <w:name w:val="WW8Num63z1"/>
    <w:rsid w:val="00004554"/>
    <w:rPr>
      <w:rFonts w:ascii="Courier New" w:hAnsi="Courier New" w:cs="Courier New" w:hint="default"/>
    </w:rPr>
  </w:style>
  <w:style w:type="character" w:customStyle="1" w:styleId="WW8Num63z2">
    <w:name w:val="WW8Num63z2"/>
    <w:rsid w:val="00004554"/>
    <w:rPr>
      <w:rFonts w:ascii="Wingdings" w:hAnsi="Wingdings" w:cs="Wingdings" w:hint="default"/>
    </w:rPr>
  </w:style>
  <w:style w:type="character" w:customStyle="1" w:styleId="WW8Num64z0">
    <w:name w:val="WW8Num64z0"/>
    <w:rsid w:val="00004554"/>
  </w:style>
  <w:style w:type="character" w:customStyle="1" w:styleId="WW8Num64z1">
    <w:name w:val="WW8Num64z1"/>
    <w:rsid w:val="00004554"/>
  </w:style>
  <w:style w:type="character" w:customStyle="1" w:styleId="WW8Num64z2">
    <w:name w:val="WW8Num64z2"/>
    <w:rsid w:val="00004554"/>
  </w:style>
  <w:style w:type="character" w:customStyle="1" w:styleId="WW8Num64z3">
    <w:name w:val="WW8Num64z3"/>
    <w:rsid w:val="00004554"/>
  </w:style>
  <w:style w:type="character" w:customStyle="1" w:styleId="WW8Num64z4">
    <w:name w:val="WW8Num64z4"/>
    <w:rsid w:val="00004554"/>
  </w:style>
  <w:style w:type="character" w:customStyle="1" w:styleId="WW8Num64z5">
    <w:name w:val="WW8Num64z5"/>
    <w:rsid w:val="00004554"/>
  </w:style>
  <w:style w:type="character" w:customStyle="1" w:styleId="WW8Num64z6">
    <w:name w:val="WW8Num64z6"/>
    <w:rsid w:val="00004554"/>
  </w:style>
  <w:style w:type="character" w:customStyle="1" w:styleId="WW8Num64z7">
    <w:name w:val="WW8Num64z7"/>
    <w:rsid w:val="00004554"/>
  </w:style>
  <w:style w:type="character" w:customStyle="1" w:styleId="WW8Num64z8">
    <w:name w:val="WW8Num64z8"/>
    <w:rsid w:val="00004554"/>
  </w:style>
  <w:style w:type="character" w:customStyle="1" w:styleId="WW8Num65z0">
    <w:name w:val="WW8Num65z0"/>
    <w:rsid w:val="00004554"/>
    <w:rPr>
      <w:rFonts w:hint="default"/>
    </w:rPr>
  </w:style>
  <w:style w:type="character" w:customStyle="1" w:styleId="WW8Num65z1">
    <w:name w:val="WW8Num65z1"/>
    <w:rsid w:val="00004554"/>
  </w:style>
  <w:style w:type="character" w:customStyle="1" w:styleId="WW8Num65z2">
    <w:name w:val="WW8Num65z2"/>
    <w:rsid w:val="00004554"/>
  </w:style>
  <w:style w:type="character" w:customStyle="1" w:styleId="WW8Num65z3">
    <w:name w:val="WW8Num65z3"/>
    <w:rsid w:val="00004554"/>
  </w:style>
  <w:style w:type="character" w:customStyle="1" w:styleId="WW8Num65z4">
    <w:name w:val="WW8Num65z4"/>
    <w:rsid w:val="00004554"/>
  </w:style>
  <w:style w:type="character" w:customStyle="1" w:styleId="WW8Num65z5">
    <w:name w:val="WW8Num65z5"/>
    <w:rsid w:val="00004554"/>
  </w:style>
  <w:style w:type="character" w:customStyle="1" w:styleId="WW8Num65z6">
    <w:name w:val="WW8Num65z6"/>
    <w:rsid w:val="00004554"/>
  </w:style>
  <w:style w:type="character" w:customStyle="1" w:styleId="WW8Num65z7">
    <w:name w:val="WW8Num65z7"/>
    <w:rsid w:val="00004554"/>
  </w:style>
  <w:style w:type="character" w:customStyle="1" w:styleId="WW8Num65z8">
    <w:name w:val="WW8Num65z8"/>
    <w:rsid w:val="00004554"/>
  </w:style>
  <w:style w:type="character" w:customStyle="1" w:styleId="WW8Num66z0">
    <w:name w:val="WW8Num66z0"/>
    <w:rsid w:val="00004554"/>
    <w:rPr>
      <w:rFonts w:hint="default"/>
      <w:b w:val="0"/>
      <w:bCs w:val="0"/>
    </w:rPr>
  </w:style>
  <w:style w:type="character" w:customStyle="1" w:styleId="WW8Num66z1">
    <w:name w:val="WW8Num66z1"/>
    <w:rsid w:val="00004554"/>
  </w:style>
  <w:style w:type="character" w:customStyle="1" w:styleId="WW8Num66z2">
    <w:name w:val="WW8Num66z2"/>
    <w:rsid w:val="00004554"/>
  </w:style>
  <w:style w:type="character" w:customStyle="1" w:styleId="WW8Num66z3">
    <w:name w:val="WW8Num66z3"/>
    <w:rsid w:val="00004554"/>
  </w:style>
  <w:style w:type="character" w:customStyle="1" w:styleId="WW8Num66z4">
    <w:name w:val="WW8Num66z4"/>
    <w:rsid w:val="00004554"/>
  </w:style>
  <w:style w:type="character" w:customStyle="1" w:styleId="WW8Num66z5">
    <w:name w:val="WW8Num66z5"/>
    <w:rsid w:val="00004554"/>
  </w:style>
  <w:style w:type="character" w:customStyle="1" w:styleId="WW8Num66z6">
    <w:name w:val="WW8Num66z6"/>
    <w:rsid w:val="00004554"/>
  </w:style>
  <w:style w:type="character" w:customStyle="1" w:styleId="WW8Num66z7">
    <w:name w:val="WW8Num66z7"/>
    <w:rsid w:val="00004554"/>
  </w:style>
  <w:style w:type="character" w:customStyle="1" w:styleId="WW8Num66z8">
    <w:name w:val="WW8Num66z8"/>
    <w:rsid w:val="00004554"/>
  </w:style>
  <w:style w:type="character" w:customStyle="1" w:styleId="WW8Num67z0">
    <w:name w:val="WW8Num67z0"/>
    <w:rsid w:val="00004554"/>
    <w:rPr>
      <w:rFonts w:hint="default"/>
    </w:rPr>
  </w:style>
  <w:style w:type="character" w:customStyle="1" w:styleId="WW8Num67z1">
    <w:name w:val="WW8Num67z1"/>
    <w:rsid w:val="00004554"/>
  </w:style>
  <w:style w:type="character" w:customStyle="1" w:styleId="WW8Num67z2">
    <w:name w:val="WW8Num67z2"/>
    <w:rsid w:val="00004554"/>
  </w:style>
  <w:style w:type="character" w:customStyle="1" w:styleId="WW8Num67z3">
    <w:name w:val="WW8Num67z3"/>
    <w:rsid w:val="00004554"/>
  </w:style>
  <w:style w:type="character" w:customStyle="1" w:styleId="WW8Num67z4">
    <w:name w:val="WW8Num67z4"/>
    <w:rsid w:val="00004554"/>
  </w:style>
  <w:style w:type="character" w:customStyle="1" w:styleId="WW8Num67z5">
    <w:name w:val="WW8Num67z5"/>
    <w:rsid w:val="00004554"/>
  </w:style>
  <w:style w:type="character" w:customStyle="1" w:styleId="WW8Num67z6">
    <w:name w:val="WW8Num67z6"/>
    <w:rsid w:val="00004554"/>
  </w:style>
  <w:style w:type="character" w:customStyle="1" w:styleId="WW8Num67z7">
    <w:name w:val="WW8Num67z7"/>
    <w:rsid w:val="00004554"/>
  </w:style>
  <w:style w:type="character" w:customStyle="1" w:styleId="WW8Num67z8">
    <w:name w:val="WW8Num67z8"/>
    <w:rsid w:val="00004554"/>
  </w:style>
  <w:style w:type="character" w:customStyle="1" w:styleId="WW8Num68z0">
    <w:name w:val="WW8Num68z0"/>
    <w:rsid w:val="00004554"/>
  </w:style>
  <w:style w:type="character" w:customStyle="1" w:styleId="WW8Num68z1">
    <w:name w:val="WW8Num68z1"/>
    <w:rsid w:val="00004554"/>
  </w:style>
  <w:style w:type="character" w:customStyle="1" w:styleId="WW8Num68z2">
    <w:name w:val="WW8Num68z2"/>
    <w:rsid w:val="00004554"/>
  </w:style>
  <w:style w:type="character" w:customStyle="1" w:styleId="WW8Num68z3">
    <w:name w:val="WW8Num68z3"/>
    <w:rsid w:val="00004554"/>
  </w:style>
  <w:style w:type="character" w:customStyle="1" w:styleId="WW8Num68z4">
    <w:name w:val="WW8Num68z4"/>
    <w:rsid w:val="00004554"/>
  </w:style>
  <w:style w:type="character" w:customStyle="1" w:styleId="WW8Num68z5">
    <w:name w:val="WW8Num68z5"/>
    <w:rsid w:val="00004554"/>
  </w:style>
  <w:style w:type="character" w:customStyle="1" w:styleId="WW8Num68z6">
    <w:name w:val="WW8Num68z6"/>
    <w:rsid w:val="00004554"/>
  </w:style>
  <w:style w:type="character" w:customStyle="1" w:styleId="WW8Num68z7">
    <w:name w:val="WW8Num68z7"/>
    <w:rsid w:val="00004554"/>
  </w:style>
  <w:style w:type="character" w:customStyle="1" w:styleId="WW8Num68z8">
    <w:name w:val="WW8Num68z8"/>
    <w:rsid w:val="00004554"/>
  </w:style>
  <w:style w:type="character" w:customStyle="1" w:styleId="WW8Num69z0">
    <w:name w:val="WW8Num69z0"/>
    <w:rsid w:val="00004554"/>
    <w:rPr>
      <w:rFonts w:hint="default"/>
      <w:b w:val="0"/>
      <w:bCs w:val="0"/>
    </w:rPr>
  </w:style>
  <w:style w:type="character" w:customStyle="1" w:styleId="WW8Num69z1">
    <w:name w:val="WW8Num69z1"/>
    <w:rsid w:val="00004554"/>
  </w:style>
  <w:style w:type="character" w:customStyle="1" w:styleId="WW8Num69z2">
    <w:name w:val="WW8Num69z2"/>
    <w:rsid w:val="00004554"/>
  </w:style>
  <w:style w:type="character" w:customStyle="1" w:styleId="WW8Num69z3">
    <w:name w:val="WW8Num69z3"/>
    <w:rsid w:val="00004554"/>
  </w:style>
  <w:style w:type="character" w:customStyle="1" w:styleId="WW8Num69z4">
    <w:name w:val="WW8Num69z4"/>
    <w:rsid w:val="00004554"/>
  </w:style>
  <w:style w:type="character" w:customStyle="1" w:styleId="WW8Num69z5">
    <w:name w:val="WW8Num69z5"/>
    <w:rsid w:val="00004554"/>
  </w:style>
  <w:style w:type="character" w:customStyle="1" w:styleId="WW8Num69z6">
    <w:name w:val="WW8Num69z6"/>
    <w:rsid w:val="00004554"/>
  </w:style>
  <w:style w:type="character" w:customStyle="1" w:styleId="WW8Num69z7">
    <w:name w:val="WW8Num69z7"/>
    <w:rsid w:val="00004554"/>
  </w:style>
  <w:style w:type="character" w:customStyle="1" w:styleId="WW8Num69z8">
    <w:name w:val="WW8Num69z8"/>
    <w:rsid w:val="00004554"/>
  </w:style>
  <w:style w:type="character" w:customStyle="1" w:styleId="WW8Num70z0">
    <w:name w:val="WW8Num70z0"/>
    <w:rsid w:val="00004554"/>
    <w:rPr>
      <w:rFonts w:ascii="Times New Roman" w:hAnsi="Times New Roman" w:cs="Times New Roman" w:hint="default"/>
      <w:b w:val="0"/>
      <w:sz w:val="24"/>
    </w:rPr>
  </w:style>
  <w:style w:type="character" w:customStyle="1" w:styleId="WW8Num70z1">
    <w:name w:val="WW8Num70z1"/>
    <w:rsid w:val="00004554"/>
  </w:style>
  <w:style w:type="character" w:customStyle="1" w:styleId="WW8Num70z2">
    <w:name w:val="WW8Num70z2"/>
    <w:rsid w:val="00004554"/>
  </w:style>
  <w:style w:type="character" w:customStyle="1" w:styleId="WW8Num70z3">
    <w:name w:val="WW8Num70z3"/>
    <w:rsid w:val="00004554"/>
  </w:style>
  <w:style w:type="character" w:customStyle="1" w:styleId="WW8Num70z4">
    <w:name w:val="WW8Num70z4"/>
    <w:rsid w:val="00004554"/>
  </w:style>
  <w:style w:type="character" w:customStyle="1" w:styleId="WW8Num70z5">
    <w:name w:val="WW8Num70z5"/>
    <w:rsid w:val="00004554"/>
  </w:style>
  <w:style w:type="character" w:customStyle="1" w:styleId="WW8Num70z6">
    <w:name w:val="WW8Num70z6"/>
    <w:rsid w:val="00004554"/>
  </w:style>
  <w:style w:type="character" w:customStyle="1" w:styleId="WW8Num70z7">
    <w:name w:val="WW8Num70z7"/>
    <w:rsid w:val="00004554"/>
  </w:style>
  <w:style w:type="character" w:customStyle="1" w:styleId="WW8Num70z8">
    <w:name w:val="WW8Num70z8"/>
    <w:rsid w:val="00004554"/>
  </w:style>
  <w:style w:type="character" w:customStyle="1" w:styleId="WW8Num71z0">
    <w:name w:val="WW8Num71z0"/>
    <w:rsid w:val="00004554"/>
    <w:rPr>
      <w:rFonts w:hint="default"/>
    </w:rPr>
  </w:style>
  <w:style w:type="character" w:customStyle="1" w:styleId="WW8Num71z1">
    <w:name w:val="WW8Num71z1"/>
    <w:rsid w:val="00004554"/>
  </w:style>
  <w:style w:type="character" w:customStyle="1" w:styleId="WW8Num71z2">
    <w:name w:val="WW8Num71z2"/>
    <w:rsid w:val="00004554"/>
  </w:style>
  <w:style w:type="character" w:customStyle="1" w:styleId="WW8Num71z3">
    <w:name w:val="WW8Num71z3"/>
    <w:rsid w:val="00004554"/>
  </w:style>
  <w:style w:type="character" w:customStyle="1" w:styleId="WW8Num71z4">
    <w:name w:val="WW8Num71z4"/>
    <w:rsid w:val="00004554"/>
  </w:style>
  <w:style w:type="character" w:customStyle="1" w:styleId="WW8Num71z5">
    <w:name w:val="WW8Num71z5"/>
    <w:rsid w:val="00004554"/>
  </w:style>
  <w:style w:type="character" w:customStyle="1" w:styleId="WW8Num71z6">
    <w:name w:val="WW8Num71z6"/>
    <w:rsid w:val="00004554"/>
  </w:style>
  <w:style w:type="character" w:customStyle="1" w:styleId="WW8Num71z7">
    <w:name w:val="WW8Num71z7"/>
    <w:rsid w:val="00004554"/>
  </w:style>
  <w:style w:type="character" w:customStyle="1" w:styleId="WW8Num71z8">
    <w:name w:val="WW8Num71z8"/>
    <w:rsid w:val="00004554"/>
  </w:style>
  <w:style w:type="character" w:customStyle="1" w:styleId="WW8Num72z0">
    <w:name w:val="WW8Num72z0"/>
    <w:rsid w:val="00004554"/>
    <w:rPr>
      <w:rFonts w:ascii="Symbol" w:hAnsi="Symbol" w:cs="Symbol" w:hint="default"/>
    </w:rPr>
  </w:style>
  <w:style w:type="character" w:customStyle="1" w:styleId="WW8Num72z1">
    <w:name w:val="WW8Num72z1"/>
    <w:rsid w:val="00004554"/>
    <w:rPr>
      <w:rFonts w:ascii="Courier New" w:hAnsi="Courier New" w:cs="Courier New" w:hint="default"/>
    </w:rPr>
  </w:style>
  <w:style w:type="character" w:customStyle="1" w:styleId="WW8Num72z2">
    <w:name w:val="WW8Num72z2"/>
    <w:rsid w:val="00004554"/>
    <w:rPr>
      <w:rFonts w:ascii="Wingdings" w:hAnsi="Wingdings" w:cs="Wingdings" w:hint="default"/>
    </w:rPr>
  </w:style>
  <w:style w:type="character" w:customStyle="1" w:styleId="WW8Num73z0">
    <w:name w:val="WW8Num73z0"/>
    <w:rsid w:val="00004554"/>
    <w:rPr>
      <w:rFonts w:hint="default"/>
    </w:rPr>
  </w:style>
  <w:style w:type="character" w:customStyle="1" w:styleId="WW8Num73z1">
    <w:name w:val="WW8Num73z1"/>
    <w:rsid w:val="00004554"/>
  </w:style>
  <w:style w:type="character" w:customStyle="1" w:styleId="WW8Num73z2">
    <w:name w:val="WW8Num73z2"/>
    <w:rsid w:val="00004554"/>
  </w:style>
  <w:style w:type="character" w:customStyle="1" w:styleId="WW8Num73z3">
    <w:name w:val="WW8Num73z3"/>
    <w:rsid w:val="00004554"/>
  </w:style>
  <w:style w:type="character" w:customStyle="1" w:styleId="WW8Num73z4">
    <w:name w:val="WW8Num73z4"/>
    <w:rsid w:val="00004554"/>
  </w:style>
  <w:style w:type="character" w:customStyle="1" w:styleId="WW8Num73z5">
    <w:name w:val="WW8Num73z5"/>
    <w:rsid w:val="00004554"/>
  </w:style>
  <w:style w:type="character" w:customStyle="1" w:styleId="WW8Num73z6">
    <w:name w:val="WW8Num73z6"/>
    <w:rsid w:val="00004554"/>
  </w:style>
  <w:style w:type="character" w:customStyle="1" w:styleId="WW8Num73z7">
    <w:name w:val="WW8Num73z7"/>
    <w:rsid w:val="00004554"/>
  </w:style>
  <w:style w:type="character" w:customStyle="1" w:styleId="WW8Num73z8">
    <w:name w:val="WW8Num73z8"/>
    <w:rsid w:val="00004554"/>
  </w:style>
  <w:style w:type="character" w:customStyle="1" w:styleId="WW8Num74z0">
    <w:name w:val="WW8Num74z0"/>
    <w:rsid w:val="00004554"/>
  </w:style>
  <w:style w:type="character" w:customStyle="1" w:styleId="WW8Num74z1">
    <w:name w:val="WW8Num74z1"/>
    <w:rsid w:val="00004554"/>
  </w:style>
  <w:style w:type="character" w:customStyle="1" w:styleId="WW8Num74z2">
    <w:name w:val="WW8Num74z2"/>
    <w:rsid w:val="00004554"/>
  </w:style>
  <w:style w:type="character" w:customStyle="1" w:styleId="WW8Num74z3">
    <w:name w:val="WW8Num74z3"/>
    <w:rsid w:val="00004554"/>
  </w:style>
  <w:style w:type="character" w:customStyle="1" w:styleId="WW8Num74z4">
    <w:name w:val="WW8Num74z4"/>
    <w:rsid w:val="00004554"/>
  </w:style>
  <w:style w:type="character" w:customStyle="1" w:styleId="WW8Num74z5">
    <w:name w:val="WW8Num74z5"/>
    <w:rsid w:val="00004554"/>
  </w:style>
  <w:style w:type="character" w:customStyle="1" w:styleId="WW8Num74z6">
    <w:name w:val="WW8Num74z6"/>
    <w:rsid w:val="00004554"/>
  </w:style>
  <w:style w:type="character" w:customStyle="1" w:styleId="WW8Num74z7">
    <w:name w:val="WW8Num74z7"/>
    <w:rsid w:val="00004554"/>
  </w:style>
  <w:style w:type="character" w:customStyle="1" w:styleId="WW8Num74z8">
    <w:name w:val="WW8Num74z8"/>
    <w:rsid w:val="00004554"/>
  </w:style>
  <w:style w:type="character" w:customStyle="1" w:styleId="WW8Num75z0">
    <w:name w:val="WW8Num75z0"/>
    <w:rsid w:val="00004554"/>
  </w:style>
  <w:style w:type="character" w:customStyle="1" w:styleId="WW8Num75z1">
    <w:name w:val="WW8Num75z1"/>
    <w:rsid w:val="00004554"/>
    <w:rPr>
      <w:rFonts w:ascii="Symbol" w:hAnsi="Symbol" w:cs="Symbol" w:hint="default"/>
    </w:rPr>
  </w:style>
  <w:style w:type="character" w:customStyle="1" w:styleId="WW8Num75z2">
    <w:name w:val="WW8Num75z2"/>
    <w:rsid w:val="00004554"/>
  </w:style>
  <w:style w:type="character" w:customStyle="1" w:styleId="WW8Num75z3">
    <w:name w:val="WW8Num75z3"/>
    <w:rsid w:val="00004554"/>
  </w:style>
  <w:style w:type="character" w:customStyle="1" w:styleId="WW8Num75z4">
    <w:name w:val="WW8Num75z4"/>
    <w:rsid w:val="00004554"/>
  </w:style>
  <w:style w:type="character" w:customStyle="1" w:styleId="WW8Num75z5">
    <w:name w:val="WW8Num75z5"/>
    <w:rsid w:val="00004554"/>
  </w:style>
  <w:style w:type="character" w:customStyle="1" w:styleId="WW8Num75z6">
    <w:name w:val="WW8Num75z6"/>
    <w:rsid w:val="00004554"/>
  </w:style>
  <w:style w:type="character" w:customStyle="1" w:styleId="WW8Num75z7">
    <w:name w:val="WW8Num75z7"/>
    <w:rsid w:val="00004554"/>
  </w:style>
  <w:style w:type="character" w:customStyle="1" w:styleId="WW8Num75z8">
    <w:name w:val="WW8Num75z8"/>
    <w:rsid w:val="00004554"/>
  </w:style>
  <w:style w:type="character" w:customStyle="1" w:styleId="22">
    <w:name w:val="Προεπιλεγμένη γραμματοσειρά2"/>
    <w:rsid w:val="00004554"/>
  </w:style>
  <w:style w:type="character" w:customStyle="1" w:styleId="17">
    <w:name w:val="Παραπομπή σχολίου1"/>
    <w:rsid w:val="00004554"/>
    <w:rPr>
      <w:sz w:val="16"/>
      <w:szCs w:val="16"/>
    </w:rPr>
  </w:style>
  <w:style w:type="paragraph" w:customStyle="1" w:styleId="23">
    <w:name w:val="Χάρτης εγγράφου2"/>
    <w:basedOn w:val="a"/>
    <w:rsid w:val="00004554"/>
    <w:pPr>
      <w:spacing w:after="200" w:line="276" w:lineRule="auto"/>
    </w:pPr>
    <w:rPr>
      <w:rFonts w:ascii="Tahoma" w:hAnsi="Tahoma" w:cs="Tahoma"/>
      <w:sz w:val="16"/>
      <w:szCs w:val="16"/>
    </w:rPr>
  </w:style>
  <w:style w:type="paragraph" w:customStyle="1" w:styleId="18">
    <w:name w:val="Λεζάντα1"/>
    <w:basedOn w:val="a"/>
    <w:rsid w:val="00004554"/>
    <w:pPr>
      <w:suppressLineNumbers/>
      <w:spacing w:before="120" w:after="120"/>
    </w:pPr>
    <w:rPr>
      <w:rFonts w:cs="Mangal"/>
      <w:i/>
      <w:iCs/>
    </w:rPr>
  </w:style>
  <w:style w:type="paragraph" w:customStyle="1" w:styleId="aff0">
    <w:name w:val="Κεφαλίδα και υποσέλιδο"/>
    <w:basedOn w:val="a"/>
    <w:rsid w:val="00004554"/>
    <w:pPr>
      <w:suppressLineNumbers/>
      <w:tabs>
        <w:tab w:val="center" w:pos="4819"/>
        <w:tab w:val="right" w:pos="9638"/>
      </w:tabs>
    </w:pPr>
  </w:style>
  <w:style w:type="paragraph" w:customStyle="1" w:styleId="220">
    <w:name w:val="Σώμα κείμενου με εσοχή 22"/>
    <w:basedOn w:val="a"/>
    <w:rsid w:val="00004554"/>
    <w:pPr>
      <w:spacing w:after="120" w:line="480" w:lineRule="auto"/>
      <w:ind w:left="283"/>
    </w:pPr>
  </w:style>
  <w:style w:type="paragraph" w:customStyle="1" w:styleId="24">
    <w:name w:val="Κείμενο σχολίου2"/>
    <w:basedOn w:val="a"/>
    <w:rsid w:val="00004554"/>
    <w:pPr>
      <w:widowControl w:val="0"/>
      <w:autoSpaceDE w:val="0"/>
    </w:pPr>
    <w:rPr>
      <w:rFonts w:ascii="GGGBLL+Arial" w:hAnsi="GGGBLL+Arial" w:cs="GGGBLL+Arial"/>
      <w:sz w:val="20"/>
      <w:szCs w:val="20"/>
    </w:rPr>
  </w:style>
  <w:style w:type="paragraph" w:customStyle="1" w:styleId="25">
    <w:name w:val="Τμήμα κειμένου2"/>
    <w:basedOn w:val="a"/>
    <w:rsid w:val="00004554"/>
    <w:pPr>
      <w:ind w:left="113" w:right="113"/>
      <w:jc w:val="center"/>
    </w:pPr>
    <w:rPr>
      <w:sz w:val="16"/>
    </w:rPr>
  </w:style>
  <w:style w:type="paragraph" w:styleId="aff1">
    <w:name w:val="TOC Heading"/>
    <w:basedOn w:val="1"/>
    <w:next w:val="a"/>
    <w:uiPriority w:val="39"/>
    <w:unhideWhenUsed/>
    <w:qFormat/>
    <w:rsid w:val="00004554"/>
    <w:pPr>
      <w:spacing w:before="240" w:after="0"/>
      <w:outlineLvl w:val="9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19">
    <w:name w:val="toc 1"/>
    <w:basedOn w:val="a"/>
    <w:next w:val="a"/>
    <w:autoRedefine/>
    <w:uiPriority w:val="39"/>
    <w:unhideWhenUsed/>
    <w:rsid w:val="00004554"/>
    <w:pPr>
      <w:tabs>
        <w:tab w:val="right" w:leader="dot" w:pos="9639"/>
      </w:tabs>
      <w:spacing w:after="100"/>
      <w:jc w:val="both"/>
    </w:pPr>
  </w:style>
  <w:style w:type="paragraph" w:styleId="30">
    <w:name w:val="toc 3"/>
    <w:basedOn w:val="a"/>
    <w:next w:val="a"/>
    <w:autoRedefine/>
    <w:uiPriority w:val="39"/>
    <w:unhideWhenUsed/>
    <w:rsid w:val="00004554"/>
    <w:pPr>
      <w:tabs>
        <w:tab w:val="right" w:leader="dot" w:pos="9629"/>
      </w:tabs>
      <w:spacing w:after="100"/>
      <w:ind w:left="446"/>
    </w:pPr>
  </w:style>
  <w:style w:type="paragraph" w:styleId="26">
    <w:name w:val="toc 2"/>
    <w:basedOn w:val="a"/>
    <w:next w:val="a"/>
    <w:autoRedefine/>
    <w:uiPriority w:val="39"/>
    <w:unhideWhenUsed/>
    <w:rsid w:val="00004554"/>
    <w:pPr>
      <w:tabs>
        <w:tab w:val="right" w:leader="dot" w:pos="9639"/>
      </w:tabs>
      <w:spacing w:after="100" w:line="259" w:lineRule="auto"/>
      <w:jc w:val="both"/>
    </w:pPr>
    <w:rPr>
      <w:rFonts w:ascii="Calibri" w:hAnsi="Calibri"/>
      <w:sz w:val="22"/>
      <w:szCs w:val="22"/>
    </w:rPr>
  </w:style>
  <w:style w:type="character" w:customStyle="1" w:styleId="27">
    <w:name w:val="Ανεπίλυτη αναφορά2"/>
    <w:uiPriority w:val="99"/>
    <w:semiHidden/>
    <w:unhideWhenUsed/>
    <w:rsid w:val="00004554"/>
    <w:rPr>
      <w:color w:val="605E5C"/>
      <w:shd w:val="clear" w:color="auto" w:fill="E1DFDD"/>
    </w:rPr>
  </w:style>
  <w:style w:type="character" w:customStyle="1" w:styleId="32">
    <w:name w:val="Ανεπίλυτη αναφορά3"/>
    <w:uiPriority w:val="99"/>
    <w:semiHidden/>
    <w:unhideWhenUsed/>
    <w:rsid w:val="00004554"/>
    <w:rPr>
      <w:color w:val="605E5C"/>
      <w:shd w:val="clear" w:color="auto" w:fill="E1DFDD"/>
    </w:rPr>
  </w:style>
  <w:style w:type="character" w:customStyle="1" w:styleId="cf01">
    <w:name w:val="cf01"/>
    <w:rsid w:val="00004554"/>
    <w:rPr>
      <w:rFonts w:ascii="Segoe UI" w:hAnsi="Segoe UI" w:cs="Segoe UI" w:hint="default"/>
      <w:sz w:val="18"/>
      <w:szCs w:val="18"/>
    </w:rPr>
  </w:style>
  <w:style w:type="paragraph" w:styleId="aff2">
    <w:name w:val="footnote text"/>
    <w:basedOn w:val="a"/>
    <w:link w:val="Charb"/>
    <w:uiPriority w:val="99"/>
    <w:semiHidden/>
    <w:unhideWhenUsed/>
    <w:rsid w:val="00004554"/>
    <w:rPr>
      <w:sz w:val="20"/>
      <w:szCs w:val="20"/>
    </w:rPr>
  </w:style>
  <w:style w:type="character" w:customStyle="1" w:styleId="Charb">
    <w:name w:val="Κείμενο υποσημείωσης Char"/>
    <w:basedOn w:val="a0"/>
    <w:link w:val="aff2"/>
    <w:uiPriority w:val="99"/>
    <w:semiHidden/>
    <w:rsid w:val="00004554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styleId="aff3">
    <w:name w:val="footnote reference"/>
    <w:uiPriority w:val="99"/>
    <w:semiHidden/>
    <w:unhideWhenUsed/>
    <w:rsid w:val="00004554"/>
    <w:rPr>
      <w:vertAlign w:val="superscript"/>
    </w:rPr>
  </w:style>
  <w:style w:type="paragraph" w:customStyle="1" w:styleId="CM1">
    <w:name w:val="CM1"/>
    <w:basedOn w:val="Default"/>
    <w:next w:val="Default"/>
    <w:uiPriority w:val="99"/>
    <w:rsid w:val="00004554"/>
    <w:pPr>
      <w:widowControl/>
    </w:pPr>
    <w:rPr>
      <w:rFonts w:ascii="Times New Roman" w:hAnsi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004554"/>
    <w:pPr>
      <w:widowControl/>
    </w:pPr>
    <w:rPr>
      <w:rFonts w:ascii="Times New Roman" w:hAnsi="Times New Roman"/>
      <w:color w:val="auto"/>
    </w:rPr>
  </w:style>
  <w:style w:type="character" w:styleId="aff4">
    <w:name w:val="Unresolved Mention"/>
    <w:uiPriority w:val="99"/>
    <w:semiHidden/>
    <w:unhideWhenUsed/>
    <w:rsid w:val="00004554"/>
    <w:rPr>
      <w:color w:val="605E5C"/>
      <w:shd w:val="clear" w:color="auto" w:fill="E1DFDD"/>
    </w:rPr>
  </w:style>
  <w:style w:type="table" w:customStyle="1" w:styleId="28">
    <w:name w:val="Πλέγμα πίνακα2"/>
    <w:basedOn w:val="a1"/>
    <w:next w:val="afb"/>
    <w:uiPriority w:val="39"/>
    <w:rsid w:val="0000455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0">
    <w:name w:val="toc 4"/>
    <w:basedOn w:val="a"/>
    <w:next w:val="a"/>
    <w:autoRedefine/>
    <w:uiPriority w:val="39"/>
    <w:unhideWhenUsed/>
    <w:rsid w:val="00004554"/>
    <w:pPr>
      <w:ind w:left="720"/>
    </w:pPr>
  </w:style>
  <w:style w:type="paragraph" w:styleId="50">
    <w:name w:val="toc 5"/>
    <w:basedOn w:val="a"/>
    <w:next w:val="a"/>
    <w:autoRedefine/>
    <w:uiPriority w:val="39"/>
    <w:unhideWhenUsed/>
    <w:rsid w:val="00004554"/>
    <w:pPr>
      <w:tabs>
        <w:tab w:val="right" w:leader="dot" w:pos="9628"/>
      </w:tabs>
      <w:ind w:left="993" w:hanging="33"/>
    </w:pPr>
  </w:style>
  <w:style w:type="paragraph" w:styleId="60">
    <w:name w:val="toc 6"/>
    <w:basedOn w:val="a"/>
    <w:next w:val="a"/>
    <w:autoRedefine/>
    <w:uiPriority w:val="39"/>
    <w:unhideWhenUsed/>
    <w:rsid w:val="00004554"/>
    <w:pPr>
      <w:spacing w:after="100"/>
      <w:ind w:left="1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900B4-BCE0-43BA-8F0D-CAB5D37D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531</Words>
  <Characters>3596</Characters>
  <Application>Microsoft Office Word</Application>
  <DocSecurity>0</DocSecurity>
  <Lines>762</Lines>
  <Paragraphs>68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Ευδοκία Πιπερίδου</dc:creator>
  <cp:keywords/>
  <dc:description/>
  <cp:lastModifiedBy>Χ.Μ</cp:lastModifiedBy>
  <cp:revision>2</cp:revision>
  <cp:lastPrinted>2025-03-28T08:51:00Z</cp:lastPrinted>
  <dcterms:created xsi:type="dcterms:W3CDTF">2025-12-12T12:00:00Z</dcterms:created>
  <dcterms:modified xsi:type="dcterms:W3CDTF">2025-12-12T12:00:00Z</dcterms:modified>
</cp:coreProperties>
</file>